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61" w:rsidRDefault="00DD4348">
      <w:pPr>
        <w:jc w:val="both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lang w:bidi="ta-IN"/>
        </w:rPr>
        <w:t>AKKASH.R</w:t>
      </w:r>
    </w:p>
    <w:p w:rsidR="000B7661" w:rsidRDefault="00DD4348">
      <w:pPr>
        <w:rPr>
          <w:rFonts w:ascii="Verdana" w:hAnsi="Verdana"/>
          <w:sz w:val="22"/>
          <w:szCs w:val="22"/>
        </w:rPr>
      </w:pPr>
      <w:r>
        <w:rPr>
          <w:rFonts w:ascii="Wingdings" w:hAnsi="Wingdings" w:cs="Wingdings"/>
          <w:b/>
          <w:bCs/>
          <w:lang w:val="en-IN"/>
        </w:rPr>
        <w:t></w:t>
      </w:r>
      <w:r>
        <w:rPr>
          <w:rFonts w:ascii="Verdana" w:hAnsi="Verdana"/>
          <w:sz w:val="22"/>
          <w:szCs w:val="22"/>
          <w:lang w:val="en-IN"/>
        </w:rPr>
        <w:t>Email</w:t>
      </w:r>
      <w:r>
        <w:rPr>
          <w:rFonts w:ascii="Verdana" w:hAnsi="Verdana"/>
          <w:sz w:val="22"/>
          <w:szCs w:val="22"/>
          <w:lang w:bidi="ta-IN"/>
        </w:rPr>
        <w:t>:</w:t>
      </w:r>
      <w:r>
        <w:rPr>
          <w:rFonts w:ascii="Verdana" w:hAnsi="Verdana"/>
          <w:bCs/>
          <w:sz w:val="22"/>
          <w:szCs w:val="22"/>
          <w:lang w:bidi="ta-IN"/>
        </w:rPr>
        <w:t xml:space="preserve"> </w:t>
      </w:r>
      <w:hyperlink r:id="rId6" w:history="1">
        <w:r>
          <w:rPr>
            <w:rStyle w:val="Hyperlink"/>
            <w:rFonts w:ascii="Verdana" w:hAnsi="Verdana"/>
            <w:sz w:val="22"/>
            <w:szCs w:val="22"/>
            <w:lang w:bidi="ta-IN"/>
          </w:rPr>
          <w:t>akkashaks003@gmail.com</w:t>
        </w:r>
      </w:hyperlink>
    </w:p>
    <w:p w:rsidR="000B7661" w:rsidRDefault="00DD4348">
      <w:pPr>
        <w:rPr>
          <w:rFonts w:ascii="Verdana" w:hAnsi="Verdana"/>
          <w:sz w:val="22"/>
          <w:szCs w:val="22"/>
        </w:rPr>
      </w:pPr>
      <w:r>
        <w:rPr>
          <w:rFonts w:ascii="Wingdings 2" w:hAnsi="Wingdings 2" w:cs="Wingdings 2"/>
          <w:b/>
          <w:bCs/>
          <w:lang w:val="en-IN"/>
        </w:rPr>
        <w:t></w:t>
      </w:r>
      <w:r>
        <w:rPr>
          <w:rFonts w:ascii="Verdana" w:hAnsi="Verdana"/>
          <w:sz w:val="22"/>
          <w:szCs w:val="22"/>
          <w:lang w:val="en-IN"/>
        </w:rPr>
        <w:t>Contact No</w:t>
      </w:r>
      <w:proofErr w:type="gramStart"/>
      <w:r>
        <w:rPr>
          <w:rFonts w:ascii="Verdana" w:hAnsi="Verdana"/>
          <w:sz w:val="22"/>
          <w:szCs w:val="22"/>
          <w:lang w:bidi="ta-IN"/>
        </w:rPr>
        <w:t>:+</w:t>
      </w:r>
      <w:proofErr w:type="gramEnd"/>
      <w:r>
        <w:rPr>
          <w:rFonts w:ascii="Verdana" w:hAnsi="Verdana"/>
          <w:sz w:val="22"/>
          <w:szCs w:val="22"/>
          <w:lang w:bidi="ta-IN"/>
        </w:rPr>
        <w:t>91-</w:t>
      </w:r>
      <w:r>
        <w:rPr>
          <w:rFonts w:ascii="Verdana" w:hAnsi="Verdana"/>
          <w:bCs/>
          <w:sz w:val="22"/>
          <w:szCs w:val="22"/>
          <w:lang w:bidi="ta-IN"/>
        </w:rPr>
        <w:t>9865950399</w:t>
      </w:r>
    </w:p>
    <w:p w:rsidR="000B7661" w:rsidRDefault="00DD4348">
      <w:pPr>
        <w:pStyle w:val="NoSpacing"/>
        <w:ind w:left="0" w:firstLine="0"/>
        <w:rPr>
          <w:rFonts w:ascii="Verdana" w:hAnsi="Verdana"/>
        </w:rPr>
      </w:pPr>
      <w:r>
        <w:rPr>
          <w:rFonts w:ascii="Verdana" w:hAnsi="Verdana"/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84455</wp:posOffset>
                </wp:positionV>
                <wp:extent cx="6182360" cy="84455"/>
                <wp:effectExtent l="35560" t="36830" r="30480" b="31115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8445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6" o:spid="_x0000_s1026" style="position:absolute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95pt,6.65pt" to="482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" o:allowincell="f" strokeweight="4.5pt">
                <v:stroke linestyle="thickThin"/>
              </v:line>
            </w:pict>
          </mc:Fallback>
        </mc:AlternateContent>
      </w:r>
    </w:p>
    <w:p w:rsidR="000B7661" w:rsidRDefault="00DD4348">
      <w:pPr>
        <w:rPr>
          <w:rFonts w:ascii="Verdana" w:hAnsi="Verdana"/>
          <w:b/>
          <w:bCs/>
          <w:sz w:val="22"/>
          <w:szCs w:val="22"/>
          <w:lang w:bidi="ta-IN"/>
        </w:rPr>
      </w:pPr>
      <w:r>
        <w:rPr>
          <w:rFonts w:ascii="Verdana" w:hAnsi="Verdana"/>
          <w:b/>
          <w:bCs/>
          <w:sz w:val="22"/>
          <w:szCs w:val="22"/>
          <w:lang w:bidi="ta-IN"/>
        </w:rPr>
        <w:t>CARRIER OBJECTIVE</w:t>
      </w:r>
      <w:r w:rsidR="00A43461">
        <w:rPr>
          <w:rFonts w:ascii="Verdana" w:hAnsi="Verdana"/>
          <w:b/>
          <w:bCs/>
          <w:sz w:val="22"/>
          <w:szCs w:val="22"/>
          <w:lang w:bidi="ta-IN"/>
        </w:rPr>
        <w:t>:</w:t>
      </w:r>
    </w:p>
    <w:p w:rsidR="000B7661" w:rsidRDefault="00DD4348">
      <w:pPr>
        <w:ind w:firstLine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 always believe that in the progress of the organization lies my progress. My objective is to work in a challenging and competitive environment where I have the scope to improve my knowledge in all the fronts without compromising my duties in the organization.</w:t>
      </w:r>
    </w:p>
    <w:p w:rsidR="000B7661" w:rsidRDefault="000B7661">
      <w:pPr>
        <w:ind w:firstLine="720"/>
        <w:rPr>
          <w:rFonts w:ascii="Verdana" w:hAnsi="Verdana"/>
          <w:sz w:val="22"/>
          <w:szCs w:val="22"/>
        </w:rPr>
      </w:pPr>
    </w:p>
    <w:p w:rsidR="000B7661" w:rsidRDefault="000B7661">
      <w:pPr>
        <w:rPr>
          <w:rFonts w:ascii="Verdana" w:eastAsia="Calibri" w:hAnsi="Verdana" w:cs="Latha"/>
          <w:b/>
          <w:color w:val="000000"/>
          <w:sz w:val="22"/>
          <w:szCs w:val="22"/>
        </w:rPr>
      </w:pPr>
    </w:p>
    <w:p w:rsidR="000B7661" w:rsidRDefault="00DD4348">
      <w:pPr>
        <w:rPr>
          <w:rFonts w:ascii="Verdana" w:eastAsia="Calibri" w:hAnsi="Verdana" w:cs="Latha"/>
          <w:b/>
          <w:color w:val="000000"/>
          <w:sz w:val="22"/>
          <w:szCs w:val="22"/>
        </w:rPr>
      </w:pPr>
      <w:r>
        <w:rPr>
          <w:rFonts w:ascii="Verdana" w:eastAsia="Calibri" w:hAnsi="Verdana" w:cs="Latha"/>
          <w:b/>
          <w:color w:val="000000"/>
          <w:sz w:val="22"/>
          <w:szCs w:val="22"/>
        </w:rPr>
        <w:t>ACADEMIC PROFILE</w:t>
      </w:r>
      <w:r w:rsidR="007C289F">
        <w:rPr>
          <w:rFonts w:ascii="Verdana" w:eastAsia="Calibri" w:hAnsi="Verdana" w:cs="Latha"/>
          <w:b/>
          <w:color w:val="000000"/>
          <w:sz w:val="22"/>
          <w:szCs w:val="22"/>
        </w:rPr>
        <w:t>:</w:t>
      </w:r>
    </w:p>
    <w:p w:rsidR="000B7661" w:rsidRDefault="000B7661">
      <w:pPr>
        <w:rPr>
          <w:rFonts w:ascii="Verdana" w:eastAsia="Calibri" w:hAnsi="Verdana" w:cs="Latha"/>
          <w:b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4544"/>
        <w:gridCol w:w="1616"/>
        <w:gridCol w:w="1075"/>
      </w:tblGrid>
      <w:tr w:rsidR="000B7661">
        <w:trPr>
          <w:trHeight w:val="749"/>
        </w:trPr>
        <w:tc>
          <w:tcPr>
            <w:tcW w:w="1285" w:type="dxa"/>
            <w:vAlign w:val="center"/>
          </w:tcPr>
          <w:p w:rsidR="000B7661" w:rsidRDefault="00DD434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EDUCATION</w:t>
            </w:r>
          </w:p>
        </w:tc>
        <w:tc>
          <w:tcPr>
            <w:tcW w:w="5337" w:type="dxa"/>
            <w:vAlign w:val="center"/>
          </w:tcPr>
          <w:p w:rsidR="000B7661" w:rsidRDefault="00DD434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Institution</w:t>
            </w:r>
          </w:p>
        </w:tc>
        <w:tc>
          <w:tcPr>
            <w:tcW w:w="1903" w:type="dxa"/>
            <w:vAlign w:val="center"/>
          </w:tcPr>
          <w:p w:rsidR="000B7661" w:rsidRDefault="00DD434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Year of passing</w:t>
            </w:r>
          </w:p>
        </w:tc>
        <w:tc>
          <w:tcPr>
            <w:tcW w:w="1106" w:type="dxa"/>
            <w:vAlign w:val="center"/>
          </w:tcPr>
          <w:p w:rsidR="000B7661" w:rsidRDefault="00DD434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%</w:t>
            </w:r>
          </w:p>
        </w:tc>
      </w:tr>
      <w:tr w:rsidR="000B7661">
        <w:trPr>
          <w:trHeight w:val="879"/>
        </w:trPr>
        <w:tc>
          <w:tcPr>
            <w:tcW w:w="1285" w:type="dxa"/>
            <w:vAlign w:val="center"/>
          </w:tcPr>
          <w:p w:rsidR="000B7661" w:rsidRDefault="00DD4348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DIPLOMA INSTRUMENTATION AND CONTROL ENGINEERING [DICE]</w:t>
            </w:r>
          </w:p>
        </w:tc>
        <w:tc>
          <w:tcPr>
            <w:tcW w:w="5337" w:type="dxa"/>
            <w:vAlign w:val="center"/>
          </w:tcPr>
          <w:p w:rsidR="000B7661" w:rsidRDefault="00DD4348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SESHASAYEE INSTITUTE OF TECHNOLOGY  AUTONOMOUS ,TRICHY</w:t>
            </w:r>
          </w:p>
          <w:p w:rsidR="000B7661" w:rsidRDefault="00DD4348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AFFILIATED DIRECTORATE OF TECHNICAL EDUCATION [DOTE] </w:t>
            </w:r>
          </w:p>
        </w:tc>
        <w:tc>
          <w:tcPr>
            <w:tcW w:w="1903" w:type="dxa"/>
            <w:vAlign w:val="center"/>
          </w:tcPr>
          <w:p w:rsidR="000B7661" w:rsidRDefault="00DD434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2018</w:t>
            </w:r>
          </w:p>
        </w:tc>
        <w:tc>
          <w:tcPr>
            <w:tcW w:w="1106" w:type="dxa"/>
            <w:vAlign w:val="center"/>
          </w:tcPr>
          <w:p w:rsidR="000B7661" w:rsidRDefault="00DD434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4"/>
              </w:rPr>
              <w:t xml:space="preserve">77.58% </w:t>
            </w:r>
          </w:p>
        </w:tc>
      </w:tr>
      <w:tr w:rsidR="000B7661">
        <w:trPr>
          <w:trHeight w:val="848"/>
        </w:trPr>
        <w:tc>
          <w:tcPr>
            <w:tcW w:w="1285" w:type="dxa"/>
            <w:vAlign w:val="center"/>
          </w:tcPr>
          <w:p w:rsidR="000B7661" w:rsidRDefault="00DD4348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H.S.C</w:t>
            </w:r>
          </w:p>
        </w:tc>
        <w:tc>
          <w:tcPr>
            <w:tcW w:w="5337" w:type="dxa"/>
            <w:vAlign w:val="center"/>
          </w:tcPr>
          <w:p w:rsidR="000B7661" w:rsidRDefault="00DD4348">
            <w:pPr>
              <w:rPr>
                <w:szCs w:val="24"/>
              </w:rPr>
            </w:pPr>
            <w:r>
              <w:rPr>
                <w:szCs w:val="24"/>
              </w:rPr>
              <w:t>DALMIA HIGHER SECONDRY SCHOOL, DALMIAPURAM</w:t>
            </w:r>
          </w:p>
        </w:tc>
        <w:tc>
          <w:tcPr>
            <w:tcW w:w="1903" w:type="dxa"/>
            <w:vAlign w:val="center"/>
          </w:tcPr>
          <w:p w:rsidR="000B7661" w:rsidRDefault="00DD434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2016</w:t>
            </w:r>
          </w:p>
        </w:tc>
        <w:tc>
          <w:tcPr>
            <w:tcW w:w="1106" w:type="dxa"/>
            <w:vAlign w:val="center"/>
          </w:tcPr>
          <w:p w:rsidR="000B7661" w:rsidRDefault="00DD4348">
            <w:pPr>
              <w:jc w:val="center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72.4%</w:t>
            </w:r>
          </w:p>
        </w:tc>
      </w:tr>
      <w:tr w:rsidR="000B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1"/>
        </w:trPr>
        <w:tc>
          <w:tcPr>
            <w:tcW w:w="1285" w:type="dxa"/>
          </w:tcPr>
          <w:p w:rsidR="000B7661" w:rsidRDefault="000B7661">
            <w:pPr>
              <w:rPr>
                <w:rFonts w:ascii="Verdana" w:eastAsia="Calibri" w:hAnsi="Verdana" w:cs="Latha"/>
                <w:color w:val="000000"/>
                <w:szCs w:val="22"/>
              </w:rPr>
            </w:pPr>
          </w:p>
          <w:p w:rsidR="000B7661" w:rsidRDefault="00DD4348">
            <w:pPr>
              <w:rPr>
                <w:rFonts w:ascii="Cambria" w:eastAsia="Calibri" w:hAnsi="Cambria" w:cs="Latha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Latha"/>
                <w:color w:val="000000"/>
                <w:sz w:val="28"/>
                <w:szCs w:val="28"/>
              </w:rPr>
              <w:t>S.S.L.C</w:t>
            </w:r>
          </w:p>
          <w:p w:rsidR="000B7661" w:rsidRDefault="000B7661">
            <w:pPr>
              <w:ind w:left="108"/>
              <w:rPr>
                <w:rFonts w:ascii="Verdana" w:eastAsia="Calibri" w:hAnsi="Verdana" w:cs="Latha"/>
                <w:b/>
                <w:color w:val="000000"/>
                <w:szCs w:val="22"/>
              </w:rPr>
            </w:pPr>
          </w:p>
        </w:tc>
        <w:tc>
          <w:tcPr>
            <w:tcW w:w="5337" w:type="dxa"/>
          </w:tcPr>
          <w:p w:rsidR="000B7661" w:rsidRDefault="00DD4348">
            <w:pPr>
              <w:rPr>
                <w:rFonts w:ascii="Verdana" w:eastAsia="Calibri" w:hAnsi="Verdana" w:cs="Latha"/>
                <w:color w:val="000000"/>
                <w:szCs w:val="22"/>
              </w:rPr>
            </w:pPr>
            <w:r>
              <w:rPr>
                <w:rFonts w:ascii="Verdana" w:eastAsia="Calibri" w:hAnsi="Verdana" w:cs="Latha"/>
                <w:color w:val="000000"/>
                <w:szCs w:val="22"/>
              </w:rPr>
              <w:t xml:space="preserve">                                                             VIVEKANANDHA MATRICULATION SCHOOL,DALMIAPURAM</w:t>
            </w:r>
          </w:p>
          <w:p w:rsidR="000B7661" w:rsidRDefault="00DD4348">
            <w:pPr>
              <w:rPr>
                <w:rFonts w:ascii="Verdana" w:eastAsia="Calibri" w:hAnsi="Verdana" w:cs="Latha"/>
                <w:color w:val="000000"/>
                <w:szCs w:val="22"/>
              </w:rPr>
            </w:pPr>
            <w:r>
              <w:rPr>
                <w:rFonts w:ascii="Verdana" w:eastAsia="Calibri" w:hAnsi="Verdana" w:cs="Latha"/>
                <w:color w:val="000000"/>
                <w:szCs w:val="22"/>
              </w:rPr>
              <w:t>AFFILIATED MATRICULATION BOARD</w:t>
            </w:r>
          </w:p>
        </w:tc>
        <w:tc>
          <w:tcPr>
            <w:tcW w:w="1903" w:type="dxa"/>
          </w:tcPr>
          <w:p w:rsidR="000B7661" w:rsidRDefault="00DD4348">
            <w:pPr>
              <w:jc w:val="center"/>
              <w:rPr>
                <w:rFonts w:ascii="Verdana" w:eastAsia="Calibri" w:hAnsi="Verdana" w:cs="Latha"/>
                <w:color w:val="000000"/>
                <w:szCs w:val="22"/>
              </w:rPr>
            </w:pPr>
            <w:r>
              <w:rPr>
                <w:rFonts w:ascii="Verdana" w:eastAsia="Calibri" w:hAnsi="Verdana" w:cs="Latha"/>
                <w:color w:val="000000"/>
                <w:szCs w:val="22"/>
              </w:rPr>
              <w:t xml:space="preserve">                </w:t>
            </w:r>
          </w:p>
          <w:p w:rsidR="000B7661" w:rsidRDefault="000B7661">
            <w:pPr>
              <w:jc w:val="center"/>
              <w:rPr>
                <w:rFonts w:ascii="Verdana" w:eastAsia="Calibri" w:hAnsi="Verdana" w:cs="Latha"/>
                <w:color w:val="000000"/>
                <w:szCs w:val="22"/>
              </w:rPr>
            </w:pPr>
          </w:p>
          <w:p w:rsidR="000B7661" w:rsidRDefault="00DD4348">
            <w:pPr>
              <w:jc w:val="center"/>
              <w:rPr>
                <w:rFonts w:ascii="Verdana" w:eastAsia="Calibri" w:hAnsi="Verdana" w:cs="Latha"/>
                <w:color w:val="000000"/>
                <w:szCs w:val="22"/>
              </w:rPr>
            </w:pPr>
            <w:r>
              <w:rPr>
                <w:rFonts w:ascii="Verdana" w:eastAsia="Calibri" w:hAnsi="Verdana" w:cs="Latha"/>
                <w:color w:val="000000"/>
                <w:szCs w:val="22"/>
              </w:rPr>
              <w:t>201</w:t>
            </w:r>
            <w:r>
              <w:rPr>
                <w:rFonts w:eastAsia="Calibri" w:hAnsi="Verdana" w:cs="Latha"/>
                <w:color w:val="000000"/>
                <w:szCs w:val="22"/>
                <w:lang w:val="en-IN"/>
              </w:rPr>
              <w:t>4</w:t>
            </w:r>
          </w:p>
        </w:tc>
        <w:tc>
          <w:tcPr>
            <w:tcW w:w="1106" w:type="dxa"/>
          </w:tcPr>
          <w:p w:rsidR="000B7661" w:rsidRDefault="00DD4348">
            <w:pPr>
              <w:rPr>
                <w:rFonts w:ascii="Verdana" w:eastAsia="Calibri" w:hAnsi="Verdana" w:cs="Latha"/>
                <w:color w:val="000000"/>
                <w:szCs w:val="22"/>
              </w:rPr>
            </w:pPr>
            <w:r>
              <w:rPr>
                <w:rFonts w:ascii="Verdana" w:eastAsia="Calibri" w:hAnsi="Verdana" w:cs="Latha"/>
                <w:color w:val="000000"/>
                <w:szCs w:val="22"/>
              </w:rPr>
              <w:t xml:space="preserve">       </w:t>
            </w:r>
          </w:p>
          <w:p w:rsidR="000B7661" w:rsidRDefault="00DD4348">
            <w:pPr>
              <w:rPr>
                <w:rFonts w:ascii="Verdana" w:eastAsia="Calibri" w:hAnsi="Verdana" w:cs="Latha"/>
                <w:color w:val="000000"/>
                <w:szCs w:val="22"/>
              </w:rPr>
            </w:pPr>
            <w:r>
              <w:rPr>
                <w:rFonts w:ascii="Verdana" w:eastAsia="Calibri" w:hAnsi="Verdana" w:cs="Latha"/>
                <w:color w:val="000000"/>
                <w:szCs w:val="22"/>
              </w:rPr>
              <w:t xml:space="preserve">          94.4%                          </w:t>
            </w:r>
          </w:p>
        </w:tc>
      </w:tr>
    </w:tbl>
    <w:p w:rsidR="000B7661" w:rsidRDefault="000B7661">
      <w:pPr>
        <w:rPr>
          <w:rFonts w:ascii="Verdana" w:eastAsia="Calibri" w:hAnsi="Verdana" w:cs="Latha"/>
          <w:b/>
          <w:color w:val="000000"/>
          <w:sz w:val="22"/>
          <w:szCs w:val="22"/>
        </w:rPr>
      </w:pPr>
    </w:p>
    <w:p w:rsidR="000B7661" w:rsidRDefault="000B7661">
      <w:pPr>
        <w:rPr>
          <w:rFonts w:ascii="Verdana" w:eastAsia="Calibri" w:hAnsi="Verdana" w:cs="Latha"/>
          <w:b/>
          <w:color w:val="000000"/>
          <w:sz w:val="22"/>
          <w:szCs w:val="22"/>
        </w:rPr>
      </w:pPr>
    </w:p>
    <w:p w:rsidR="000B7661" w:rsidRDefault="00DD4348">
      <w:r>
        <w:rPr>
          <w:rFonts w:eastAsia="Calibri" w:hAnsi="Verdana" w:cs="Latha"/>
          <w:b/>
          <w:bCs/>
          <w:color w:val="000000"/>
          <w:sz w:val="22"/>
          <w:szCs w:val="22"/>
          <w:lang w:val="en-IN"/>
        </w:rPr>
        <w:t>WORKING EXPERIENCE</w:t>
      </w:r>
      <w:r>
        <w:rPr>
          <w:rFonts w:ascii="Verdana" w:eastAsia="Calibri" w:hAnsi="Verdana" w:cs="Latha"/>
          <w:b/>
          <w:bCs/>
          <w:color w:val="000000"/>
          <w:sz w:val="22"/>
          <w:szCs w:val="22"/>
        </w:rPr>
        <w:t>:</w:t>
      </w:r>
    </w:p>
    <w:p w:rsidR="000B7661" w:rsidRDefault="00092C8E">
      <w:pPr>
        <w:pStyle w:val="ListParagraph"/>
        <w:numPr>
          <w:ilvl w:val="0"/>
          <w:numId w:val="8"/>
        </w:numPr>
      </w:pPr>
      <w:r>
        <w:rPr>
          <w:sz w:val="28"/>
          <w:szCs w:val="28"/>
          <w:lang w:val="en-IN"/>
        </w:rPr>
        <w:t>Working as a “</w:t>
      </w:r>
      <w:r w:rsidRPr="005B08A6">
        <w:rPr>
          <w:b/>
          <w:sz w:val="28"/>
          <w:szCs w:val="28"/>
          <w:lang w:val="en-IN"/>
        </w:rPr>
        <w:t>Technical</w:t>
      </w:r>
      <w:r w:rsidR="00DD4348" w:rsidRPr="005B08A6">
        <w:rPr>
          <w:b/>
          <w:sz w:val="28"/>
          <w:szCs w:val="28"/>
          <w:lang w:val="en-IN"/>
        </w:rPr>
        <w:t xml:space="preserve"> apprentice</w:t>
      </w:r>
      <w:r w:rsidR="000C7E56" w:rsidRPr="005B08A6">
        <w:rPr>
          <w:b/>
          <w:sz w:val="28"/>
          <w:szCs w:val="28"/>
          <w:lang w:val="en-IN"/>
        </w:rPr>
        <w:t>ship</w:t>
      </w:r>
      <w:r w:rsidR="000A741F" w:rsidRPr="005B08A6">
        <w:rPr>
          <w:b/>
          <w:sz w:val="28"/>
          <w:szCs w:val="28"/>
          <w:lang w:val="en-IN"/>
        </w:rPr>
        <w:t xml:space="preserve"> Training</w:t>
      </w:r>
      <w:proofErr w:type="gramStart"/>
      <w:r w:rsidR="005B08A6" w:rsidRPr="005B08A6">
        <w:rPr>
          <w:b/>
          <w:sz w:val="28"/>
          <w:szCs w:val="28"/>
          <w:lang w:val="en-IN"/>
        </w:rPr>
        <w:t>”</w:t>
      </w:r>
      <w:r w:rsidR="000A741F">
        <w:rPr>
          <w:sz w:val="28"/>
          <w:szCs w:val="28"/>
          <w:lang w:val="en-IN"/>
        </w:rPr>
        <w:t xml:space="preserve"> </w:t>
      </w:r>
      <w:r w:rsidR="000E260A">
        <w:rPr>
          <w:sz w:val="28"/>
          <w:szCs w:val="28"/>
          <w:lang w:val="en-IN"/>
        </w:rPr>
        <w:t xml:space="preserve"> in</w:t>
      </w:r>
      <w:proofErr w:type="gramEnd"/>
      <w:r w:rsidR="000E260A">
        <w:rPr>
          <w:sz w:val="28"/>
          <w:szCs w:val="28"/>
          <w:lang w:val="en-IN"/>
        </w:rPr>
        <w:t xml:space="preserve"> </w:t>
      </w:r>
      <w:proofErr w:type="spellStart"/>
      <w:r w:rsidR="000E260A" w:rsidRPr="005B08A6">
        <w:rPr>
          <w:b/>
          <w:sz w:val="28"/>
          <w:szCs w:val="28"/>
          <w:lang w:val="en-IN"/>
        </w:rPr>
        <w:t>Dalmia</w:t>
      </w:r>
      <w:proofErr w:type="spellEnd"/>
      <w:r w:rsidR="000E260A" w:rsidRPr="005B08A6">
        <w:rPr>
          <w:b/>
          <w:sz w:val="28"/>
          <w:szCs w:val="28"/>
          <w:lang w:val="en-IN"/>
        </w:rPr>
        <w:t xml:space="preserve"> </w:t>
      </w:r>
      <w:proofErr w:type="spellStart"/>
      <w:r w:rsidR="000E260A" w:rsidRPr="005B08A6">
        <w:rPr>
          <w:b/>
          <w:sz w:val="28"/>
          <w:szCs w:val="28"/>
          <w:lang w:val="en-IN"/>
        </w:rPr>
        <w:t>Bharath</w:t>
      </w:r>
      <w:proofErr w:type="spellEnd"/>
      <w:r w:rsidR="000E260A" w:rsidRPr="005B08A6">
        <w:rPr>
          <w:b/>
          <w:sz w:val="28"/>
          <w:szCs w:val="28"/>
          <w:lang w:val="en-IN"/>
        </w:rPr>
        <w:t xml:space="preserve"> Cements</w:t>
      </w:r>
      <w:r w:rsidR="00DD4348" w:rsidRPr="005B08A6">
        <w:rPr>
          <w:b/>
          <w:sz w:val="28"/>
          <w:szCs w:val="28"/>
          <w:lang w:val="en-IN"/>
        </w:rPr>
        <w:t xml:space="preserve"> Limited</w:t>
      </w:r>
      <w:r w:rsidR="00DD4348">
        <w:rPr>
          <w:sz w:val="28"/>
          <w:szCs w:val="28"/>
          <w:lang w:val="en-IN"/>
        </w:rPr>
        <w:t xml:space="preserve"> </w:t>
      </w:r>
      <w:proofErr w:type="spellStart"/>
      <w:r w:rsidR="00DD4348">
        <w:rPr>
          <w:sz w:val="28"/>
          <w:szCs w:val="28"/>
          <w:lang w:val="en-IN"/>
        </w:rPr>
        <w:t>Trichy</w:t>
      </w:r>
      <w:proofErr w:type="spellEnd"/>
      <w:r w:rsidR="00DD4348">
        <w:rPr>
          <w:sz w:val="28"/>
          <w:szCs w:val="28"/>
          <w:lang w:val="en-IN"/>
        </w:rPr>
        <w:t xml:space="preserve"> at </w:t>
      </w:r>
      <w:proofErr w:type="spellStart"/>
      <w:r w:rsidR="00DD4348">
        <w:rPr>
          <w:sz w:val="28"/>
          <w:szCs w:val="28"/>
          <w:lang w:val="en-IN"/>
        </w:rPr>
        <w:t>Dalmiapuram</w:t>
      </w:r>
      <w:proofErr w:type="spellEnd"/>
      <w:r w:rsidR="00DD4348">
        <w:rPr>
          <w:sz w:val="28"/>
          <w:szCs w:val="28"/>
          <w:lang w:val="en-IN"/>
        </w:rPr>
        <w:t xml:space="preserve"> </w:t>
      </w:r>
      <w:r w:rsidR="000E260A">
        <w:rPr>
          <w:sz w:val="28"/>
          <w:szCs w:val="28"/>
          <w:lang w:val="en-IN"/>
        </w:rPr>
        <w:t>,</w:t>
      </w:r>
      <w:proofErr w:type="spellStart"/>
      <w:r w:rsidR="000E260A">
        <w:rPr>
          <w:sz w:val="28"/>
          <w:szCs w:val="28"/>
          <w:lang w:val="en-IN"/>
        </w:rPr>
        <w:t>Tamilnadu</w:t>
      </w:r>
      <w:proofErr w:type="spellEnd"/>
      <w:r w:rsidR="000E260A">
        <w:rPr>
          <w:sz w:val="28"/>
          <w:szCs w:val="28"/>
          <w:lang w:val="en-IN"/>
        </w:rPr>
        <w:t xml:space="preserve"> .</w:t>
      </w:r>
      <w:r w:rsidR="005B08A6">
        <w:rPr>
          <w:sz w:val="28"/>
          <w:szCs w:val="28"/>
          <w:lang w:val="en-IN"/>
        </w:rPr>
        <w:t>(Maintenance and control</w:t>
      </w:r>
      <w:r w:rsidR="00AD773A">
        <w:rPr>
          <w:sz w:val="28"/>
          <w:szCs w:val="28"/>
          <w:lang w:val="en-IN"/>
        </w:rPr>
        <w:t>l</w:t>
      </w:r>
      <w:r w:rsidR="005B08A6">
        <w:rPr>
          <w:sz w:val="28"/>
          <w:szCs w:val="28"/>
          <w:lang w:val="en-IN"/>
        </w:rPr>
        <w:t>ing  in Instrumentation) .</w:t>
      </w:r>
    </w:p>
    <w:p w:rsidR="000B7661" w:rsidRPr="00287CF4" w:rsidRDefault="00AD773A">
      <w:pPr>
        <w:pStyle w:val="ListParagraph"/>
        <w:numPr>
          <w:ilvl w:val="0"/>
          <w:numId w:val="10"/>
        </w:numPr>
      </w:pPr>
      <w:r>
        <w:rPr>
          <w:b/>
          <w:bCs/>
          <w:sz w:val="28"/>
          <w:szCs w:val="28"/>
          <w:lang w:val="en-IN"/>
        </w:rPr>
        <w:t>ROLE</w:t>
      </w:r>
      <w:r w:rsidR="00DD4348">
        <w:rPr>
          <w:b/>
          <w:bCs/>
          <w:sz w:val="28"/>
          <w:szCs w:val="28"/>
          <w:lang w:val="en-IN"/>
        </w:rPr>
        <w:t xml:space="preserve">: </w:t>
      </w:r>
      <w:r w:rsidR="00605EC0" w:rsidRPr="005B08A6">
        <w:rPr>
          <w:b/>
          <w:sz w:val="28"/>
          <w:szCs w:val="28"/>
          <w:lang w:val="en-IN"/>
        </w:rPr>
        <w:t>Junior</w:t>
      </w:r>
      <w:r w:rsidR="00DD4348" w:rsidRPr="005B08A6">
        <w:rPr>
          <w:b/>
          <w:sz w:val="28"/>
          <w:szCs w:val="28"/>
          <w:lang w:val="en-IN"/>
        </w:rPr>
        <w:t xml:space="preserve"> engineer</w:t>
      </w:r>
      <w:r w:rsidR="00DD4348">
        <w:rPr>
          <w:sz w:val="28"/>
          <w:szCs w:val="28"/>
          <w:lang w:val="en-IN"/>
        </w:rPr>
        <w:t xml:space="preserve"> in line-2(FLS) Instrumentation department.</w:t>
      </w:r>
    </w:p>
    <w:p w:rsidR="00287CF4" w:rsidRDefault="00287CF4" w:rsidP="00287CF4">
      <w:pPr>
        <w:pStyle w:val="ListParagraph"/>
      </w:pPr>
    </w:p>
    <w:p w:rsidR="000B7661" w:rsidRDefault="00AD773A">
      <w:pPr>
        <w:rPr>
          <w:rFonts w:ascii="Verdana" w:eastAsia="Calibri" w:hAnsi="Verdana" w:cs="Latha"/>
          <w:b/>
          <w:bCs/>
          <w:color w:val="000000"/>
          <w:sz w:val="22"/>
          <w:szCs w:val="22"/>
        </w:rPr>
      </w:pPr>
      <w:r>
        <w:rPr>
          <w:rFonts w:eastAsia="Calibri" w:hAnsi="Verdana" w:cs="Latha"/>
          <w:b/>
          <w:bCs/>
          <w:color w:val="000000"/>
          <w:sz w:val="22"/>
          <w:szCs w:val="22"/>
          <w:lang w:val="en-IN"/>
        </w:rPr>
        <w:t xml:space="preserve">ROLES &amp; MAINTENANCE CONTROLING </w:t>
      </w:r>
      <w:proofErr w:type="gramStart"/>
      <w:r>
        <w:rPr>
          <w:rFonts w:eastAsia="Calibri" w:hAnsi="Verdana" w:cs="Latha"/>
          <w:b/>
          <w:bCs/>
          <w:color w:val="000000"/>
          <w:sz w:val="22"/>
          <w:szCs w:val="22"/>
          <w:lang w:val="en-IN"/>
        </w:rPr>
        <w:t>OF  DIFFERENT</w:t>
      </w:r>
      <w:proofErr w:type="gramEnd"/>
      <w:r>
        <w:rPr>
          <w:rFonts w:eastAsia="Calibri" w:hAnsi="Verdana" w:cs="Latha"/>
          <w:b/>
          <w:bCs/>
          <w:color w:val="000000"/>
          <w:sz w:val="22"/>
          <w:szCs w:val="22"/>
          <w:lang w:val="en-IN"/>
        </w:rPr>
        <w:t xml:space="preserve"> EQUIPMENT LIKE</w:t>
      </w:r>
      <w:r>
        <w:rPr>
          <w:rFonts w:ascii="Verdana" w:eastAsia="Calibri" w:hAnsi="Verdana" w:cs="Latha"/>
          <w:b/>
          <w:bCs/>
          <w:color w:val="000000"/>
          <w:sz w:val="22"/>
          <w:szCs w:val="22"/>
        </w:rPr>
        <w:t>:</w:t>
      </w:r>
    </w:p>
    <w:p w:rsidR="00AD773A" w:rsidRDefault="00AD773A">
      <w:pPr>
        <w:rPr>
          <w:rFonts w:ascii="Verdana" w:eastAsia="Calibri" w:hAnsi="Verdana" w:cs="Latha"/>
          <w:b/>
          <w:bCs/>
          <w:color w:val="000000"/>
          <w:sz w:val="22"/>
          <w:szCs w:val="22"/>
        </w:rPr>
      </w:pPr>
      <w:r>
        <w:rPr>
          <w:rFonts w:ascii="Verdana" w:eastAsia="Calibri" w:hAnsi="Verdana" w:cs="Latha"/>
          <w:b/>
          <w:bCs/>
          <w:color w:val="000000"/>
          <w:sz w:val="22"/>
          <w:szCs w:val="22"/>
        </w:rPr>
        <w:t xml:space="preserve">        </w:t>
      </w:r>
    </w:p>
    <w:p w:rsidR="00AD773A" w:rsidRDefault="00AD773A" w:rsidP="00AD773A">
      <w:pPr>
        <w:pStyle w:val="ListParagraph"/>
        <w:numPr>
          <w:ilvl w:val="0"/>
          <w:numId w:val="14"/>
        </w:numPr>
        <w:rPr>
          <w:rFonts w:ascii="Verdana" w:eastAsia="Calibri" w:hAnsi="Verdana" w:cs="Latha"/>
          <w:bCs/>
          <w:color w:val="000000"/>
          <w:sz w:val="22"/>
          <w:szCs w:val="22"/>
        </w:rPr>
      </w:pPr>
      <w:r w:rsidRPr="00AD773A">
        <w:rPr>
          <w:rFonts w:ascii="Verdana" w:eastAsia="Calibri" w:hAnsi="Verdana" w:cs="Latha"/>
          <w:bCs/>
          <w:color w:val="000000"/>
          <w:sz w:val="22"/>
          <w:szCs w:val="22"/>
        </w:rPr>
        <w:t xml:space="preserve">Maintenance </w:t>
      </w:r>
      <w:proofErr w:type="gramStart"/>
      <w:r w:rsidRPr="00AD773A">
        <w:rPr>
          <w:rFonts w:ascii="Verdana" w:eastAsia="Calibri" w:hAnsi="Verdana" w:cs="Latha"/>
          <w:bCs/>
          <w:color w:val="000000"/>
          <w:sz w:val="22"/>
          <w:szCs w:val="22"/>
        </w:rPr>
        <w:t>Of</w:t>
      </w:r>
      <w:proofErr w:type="gramEnd"/>
      <w:r w:rsidRPr="00AD773A">
        <w:rPr>
          <w:rFonts w:ascii="Verdana" w:eastAsia="Calibri" w:hAnsi="Verdana" w:cs="Latha"/>
          <w:bCs/>
          <w:color w:val="000000"/>
          <w:sz w:val="22"/>
          <w:szCs w:val="22"/>
        </w:rPr>
        <w:t xml:space="preserve"> Input and Output Panels.</w:t>
      </w:r>
    </w:p>
    <w:p w:rsidR="006505F1" w:rsidRPr="00AD773A" w:rsidRDefault="006505F1" w:rsidP="006505F1">
      <w:pPr>
        <w:pStyle w:val="ListParagraph"/>
        <w:rPr>
          <w:rFonts w:ascii="Verdana" w:eastAsia="Calibri" w:hAnsi="Verdana" w:cs="Latha"/>
          <w:bCs/>
          <w:color w:val="000000"/>
          <w:sz w:val="22"/>
          <w:szCs w:val="22"/>
        </w:rPr>
      </w:pPr>
    </w:p>
    <w:p w:rsidR="00AD773A" w:rsidRDefault="00AD773A" w:rsidP="00AD773A">
      <w:pPr>
        <w:pStyle w:val="ListParagraph"/>
        <w:numPr>
          <w:ilvl w:val="0"/>
          <w:numId w:val="14"/>
        </w:numPr>
        <w:rPr>
          <w:rFonts w:ascii="Verdana" w:eastAsia="Calibri" w:hAnsi="Verdana" w:cs="Latha"/>
          <w:bCs/>
          <w:color w:val="000000"/>
          <w:sz w:val="22"/>
          <w:szCs w:val="22"/>
        </w:rPr>
      </w:pPr>
      <w:r w:rsidRPr="00AD773A">
        <w:rPr>
          <w:rFonts w:ascii="Verdana" w:eastAsia="Calibri" w:hAnsi="Verdana" w:cs="Latha"/>
          <w:bCs/>
          <w:color w:val="000000"/>
          <w:sz w:val="22"/>
          <w:szCs w:val="22"/>
        </w:rPr>
        <w:t>Maintenance of LVAC,</w:t>
      </w:r>
      <w:r w:rsidR="005B6D2F">
        <w:rPr>
          <w:rFonts w:ascii="Verdana" w:eastAsia="Calibri" w:hAnsi="Verdana" w:cs="Latha"/>
          <w:bCs/>
          <w:color w:val="000000"/>
          <w:sz w:val="22"/>
          <w:szCs w:val="22"/>
        </w:rPr>
        <w:t xml:space="preserve"> </w:t>
      </w:r>
      <w:r w:rsidRPr="00AD773A">
        <w:rPr>
          <w:rFonts w:ascii="Verdana" w:eastAsia="Calibri" w:hAnsi="Verdana" w:cs="Latha"/>
          <w:bCs/>
          <w:color w:val="000000"/>
          <w:sz w:val="22"/>
          <w:szCs w:val="22"/>
        </w:rPr>
        <w:t>MVA</w:t>
      </w:r>
      <w:r w:rsidR="005B6D2F">
        <w:rPr>
          <w:rFonts w:ascii="Verdana" w:eastAsia="Calibri" w:hAnsi="Verdana" w:cs="Latha"/>
          <w:bCs/>
          <w:color w:val="000000"/>
          <w:sz w:val="22"/>
          <w:szCs w:val="22"/>
        </w:rPr>
        <w:t>C and weigh Feeder Drive P</w:t>
      </w:r>
      <w:r w:rsidRPr="00AD773A">
        <w:rPr>
          <w:rFonts w:ascii="Verdana" w:eastAsia="Calibri" w:hAnsi="Verdana" w:cs="Latha"/>
          <w:bCs/>
          <w:color w:val="000000"/>
          <w:sz w:val="22"/>
          <w:szCs w:val="22"/>
        </w:rPr>
        <w:t>anels</w:t>
      </w:r>
      <w:r>
        <w:rPr>
          <w:rFonts w:ascii="Verdana" w:eastAsia="Calibri" w:hAnsi="Verdana" w:cs="Latha"/>
          <w:bCs/>
          <w:color w:val="000000"/>
          <w:sz w:val="22"/>
          <w:szCs w:val="22"/>
        </w:rPr>
        <w:t>.</w:t>
      </w:r>
    </w:p>
    <w:p w:rsidR="006505F1" w:rsidRDefault="006505F1" w:rsidP="006505F1">
      <w:pPr>
        <w:pStyle w:val="ListParagraph"/>
        <w:rPr>
          <w:rFonts w:ascii="Verdana" w:eastAsia="Calibri" w:hAnsi="Verdana" w:cs="Latha"/>
          <w:bCs/>
          <w:color w:val="000000"/>
          <w:sz w:val="22"/>
          <w:szCs w:val="22"/>
        </w:rPr>
      </w:pPr>
    </w:p>
    <w:p w:rsidR="00AD773A" w:rsidRDefault="005B6D2F" w:rsidP="00AD773A">
      <w:pPr>
        <w:pStyle w:val="ListParagraph"/>
        <w:numPr>
          <w:ilvl w:val="0"/>
          <w:numId w:val="14"/>
        </w:numPr>
        <w:rPr>
          <w:rFonts w:ascii="Verdana" w:eastAsia="Calibri" w:hAnsi="Verdana" w:cs="Latha"/>
          <w:bCs/>
          <w:color w:val="000000"/>
          <w:sz w:val="22"/>
          <w:szCs w:val="22"/>
        </w:rPr>
      </w:pPr>
      <w:r>
        <w:rPr>
          <w:rFonts w:ascii="Verdana" w:eastAsia="Calibri" w:hAnsi="Verdana" w:cs="Latha"/>
          <w:bCs/>
          <w:color w:val="000000"/>
          <w:sz w:val="22"/>
          <w:szCs w:val="22"/>
        </w:rPr>
        <w:t xml:space="preserve">Weigh Bridge load cell </w:t>
      </w:r>
      <w:proofErr w:type="gramStart"/>
      <w:r>
        <w:rPr>
          <w:rFonts w:ascii="Verdana" w:eastAsia="Calibri" w:hAnsi="Verdana" w:cs="Latha"/>
          <w:bCs/>
          <w:color w:val="000000"/>
          <w:sz w:val="22"/>
          <w:szCs w:val="22"/>
        </w:rPr>
        <w:t>Calibration .</w:t>
      </w:r>
      <w:proofErr w:type="gramEnd"/>
    </w:p>
    <w:p w:rsidR="006505F1" w:rsidRDefault="006505F1" w:rsidP="006505F1">
      <w:pPr>
        <w:pStyle w:val="ListParagraph"/>
        <w:rPr>
          <w:rFonts w:ascii="Verdana" w:eastAsia="Calibri" w:hAnsi="Verdana" w:cs="Latha"/>
          <w:bCs/>
          <w:color w:val="000000"/>
          <w:sz w:val="22"/>
          <w:szCs w:val="22"/>
        </w:rPr>
      </w:pPr>
    </w:p>
    <w:p w:rsidR="005B6D2F" w:rsidRDefault="005B6D2F" w:rsidP="00AD773A">
      <w:pPr>
        <w:pStyle w:val="ListParagraph"/>
        <w:numPr>
          <w:ilvl w:val="0"/>
          <w:numId w:val="14"/>
        </w:numPr>
        <w:rPr>
          <w:rFonts w:ascii="Verdana" w:eastAsia="Calibri" w:hAnsi="Verdana" w:cs="Latha"/>
          <w:bCs/>
          <w:color w:val="000000"/>
          <w:sz w:val="22"/>
          <w:szCs w:val="22"/>
        </w:rPr>
      </w:pPr>
      <w:r>
        <w:rPr>
          <w:rFonts w:ascii="Verdana" w:eastAsia="Calibri" w:hAnsi="Verdana" w:cs="Latha"/>
          <w:bCs/>
          <w:color w:val="000000"/>
          <w:sz w:val="22"/>
          <w:szCs w:val="22"/>
        </w:rPr>
        <w:t>Thermocouple Fabrication Work.</w:t>
      </w:r>
    </w:p>
    <w:p w:rsidR="006505F1" w:rsidRDefault="006505F1" w:rsidP="006505F1">
      <w:pPr>
        <w:pStyle w:val="ListParagraph"/>
        <w:rPr>
          <w:rFonts w:ascii="Verdana" w:eastAsia="Calibri" w:hAnsi="Verdana" w:cs="Latha"/>
          <w:bCs/>
          <w:color w:val="000000"/>
          <w:sz w:val="22"/>
          <w:szCs w:val="22"/>
        </w:rPr>
      </w:pPr>
    </w:p>
    <w:p w:rsidR="005B6D2F" w:rsidRDefault="005B6D2F" w:rsidP="00AD773A">
      <w:pPr>
        <w:pStyle w:val="ListParagraph"/>
        <w:numPr>
          <w:ilvl w:val="0"/>
          <w:numId w:val="14"/>
        </w:numPr>
        <w:rPr>
          <w:rFonts w:ascii="Verdana" w:eastAsia="Calibri" w:hAnsi="Verdana" w:cs="Latha"/>
          <w:bCs/>
          <w:color w:val="000000"/>
          <w:sz w:val="22"/>
          <w:szCs w:val="22"/>
        </w:rPr>
      </w:pPr>
      <w:r>
        <w:rPr>
          <w:rFonts w:ascii="Verdana" w:eastAsia="Calibri" w:hAnsi="Verdana" w:cs="Latha"/>
          <w:bCs/>
          <w:color w:val="000000"/>
          <w:sz w:val="22"/>
          <w:szCs w:val="22"/>
        </w:rPr>
        <w:t>Maintenance of Air Blaster (Pneumatic Systems Using Solenoid Valves).</w:t>
      </w:r>
    </w:p>
    <w:p w:rsidR="006505F1" w:rsidRDefault="006505F1" w:rsidP="006505F1">
      <w:pPr>
        <w:pStyle w:val="ListParagraph"/>
        <w:rPr>
          <w:rFonts w:ascii="Verdana" w:eastAsia="Calibri" w:hAnsi="Verdana" w:cs="Latha"/>
          <w:bCs/>
          <w:color w:val="000000"/>
          <w:sz w:val="22"/>
          <w:szCs w:val="22"/>
        </w:rPr>
      </w:pPr>
      <w:bookmarkStart w:id="0" w:name="_GoBack"/>
      <w:bookmarkEnd w:id="0"/>
    </w:p>
    <w:p w:rsidR="00032B51" w:rsidRDefault="00032B51" w:rsidP="00AD773A">
      <w:pPr>
        <w:pStyle w:val="ListParagraph"/>
        <w:numPr>
          <w:ilvl w:val="0"/>
          <w:numId w:val="14"/>
        </w:numPr>
        <w:rPr>
          <w:rFonts w:ascii="Verdana" w:eastAsia="Calibri" w:hAnsi="Verdana" w:cs="Latha"/>
          <w:bCs/>
          <w:color w:val="000000"/>
          <w:sz w:val="22"/>
          <w:szCs w:val="22"/>
        </w:rPr>
      </w:pPr>
      <w:r>
        <w:rPr>
          <w:rFonts w:ascii="Verdana" w:eastAsia="Calibri" w:hAnsi="Verdana" w:cs="Latha"/>
          <w:bCs/>
          <w:color w:val="000000"/>
          <w:sz w:val="22"/>
          <w:szCs w:val="22"/>
        </w:rPr>
        <w:t xml:space="preserve">Maintenance of </w:t>
      </w:r>
      <w:proofErr w:type="gramStart"/>
      <w:r>
        <w:rPr>
          <w:rFonts w:ascii="Verdana" w:eastAsia="Calibri" w:hAnsi="Verdana" w:cs="Latha"/>
          <w:bCs/>
          <w:color w:val="000000"/>
          <w:sz w:val="22"/>
          <w:szCs w:val="22"/>
        </w:rPr>
        <w:t>Field  Bus</w:t>
      </w:r>
      <w:proofErr w:type="gramEnd"/>
      <w:r>
        <w:rPr>
          <w:rFonts w:ascii="Verdana" w:eastAsia="Calibri" w:hAnsi="Verdana" w:cs="Latha"/>
          <w:bCs/>
          <w:color w:val="000000"/>
          <w:sz w:val="22"/>
          <w:szCs w:val="22"/>
        </w:rPr>
        <w:t>.</w:t>
      </w:r>
    </w:p>
    <w:p w:rsidR="006505F1" w:rsidRPr="006505F1" w:rsidRDefault="006505F1" w:rsidP="006505F1">
      <w:pPr>
        <w:pStyle w:val="ListParagraph"/>
        <w:rPr>
          <w:rFonts w:ascii="Verdana" w:eastAsia="Calibri" w:hAnsi="Verdana" w:cs="Latha"/>
          <w:bCs/>
          <w:color w:val="000000"/>
          <w:sz w:val="22"/>
          <w:szCs w:val="22"/>
        </w:rPr>
      </w:pPr>
    </w:p>
    <w:p w:rsidR="006505F1" w:rsidRDefault="006505F1" w:rsidP="00AD773A">
      <w:pPr>
        <w:pStyle w:val="ListParagraph"/>
        <w:numPr>
          <w:ilvl w:val="0"/>
          <w:numId w:val="14"/>
        </w:numPr>
        <w:rPr>
          <w:rFonts w:ascii="Verdana" w:eastAsia="Calibri" w:hAnsi="Verdana" w:cs="Latha"/>
          <w:bCs/>
          <w:color w:val="000000"/>
          <w:sz w:val="22"/>
          <w:szCs w:val="22"/>
        </w:rPr>
      </w:pPr>
      <w:r>
        <w:rPr>
          <w:rFonts w:ascii="Verdana" w:eastAsia="Calibri" w:hAnsi="Verdana" w:cs="Latha"/>
          <w:bCs/>
          <w:color w:val="000000"/>
          <w:sz w:val="22"/>
          <w:szCs w:val="22"/>
        </w:rPr>
        <w:t xml:space="preserve">Maintaining </w:t>
      </w:r>
      <w:r w:rsidR="00691CC3">
        <w:rPr>
          <w:rFonts w:ascii="Verdana" w:eastAsia="Calibri" w:hAnsi="Verdana" w:cs="Latha"/>
          <w:bCs/>
          <w:color w:val="000000"/>
          <w:sz w:val="22"/>
          <w:szCs w:val="22"/>
        </w:rPr>
        <w:t xml:space="preserve">and Calibration of all </w:t>
      </w:r>
      <w:proofErr w:type="spellStart"/>
      <w:r w:rsidR="00691CC3">
        <w:rPr>
          <w:rFonts w:ascii="Verdana" w:eastAsia="Calibri" w:hAnsi="Verdana" w:cs="Latha"/>
          <w:bCs/>
          <w:color w:val="000000"/>
          <w:sz w:val="22"/>
          <w:szCs w:val="22"/>
        </w:rPr>
        <w:t>A</w:t>
      </w:r>
      <w:r>
        <w:rPr>
          <w:rFonts w:ascii="Verdana" w:eastAsia="Calibri" w:hAnsi="Verdana" w:cs="Latha"/>
          <w:bCs/>
          <w:color w:val="000000"/>
          <w:sz w:val="22"/>
          <w:szCs w:val="22"/>
        </w:rPr>
        <w:t>nalysers</w:t>
      </w:r>
      <w:proofErr w:type="spellEnd"/>
      <w:proofErr w:type="gramStart"/>
      <w:r>
        <w:rPr>
          <w:rFonts w:ascii="Verdana" w:eastAsia="Calibri" w:hAnsi="Verdana" w:cs="Latha"/>
          <w:bCs/>
          <w:color w:val="000000"/>
          <w:sz w:val="22"/>
          <w:szCs w:val="22"/>
        </w:rPr>
        <w:t>.(</w:t>
      </w:r>
      <w:proofErr w:type="gramEnd"/>
      <w:r>
        <w:rPr>
          <w:rFonts w:ascii="Verdana" w:eastAsia="Calibri" w:hAnsi="Verdana" w:cs="Latha"/>
          <w:bCs/>
          <w:color w:val="000000"/>
          <w:sz w:val="22"/>
          <w:szCs w:val="22"/>
        </w:rPr>
        <w:t xml:space="preserve">O2,CO,SOX,NOX,NI </w:t>
      </w:r>
      <w:proofErr w:type="spellStart"/>
      <w:r>
        <w:rPr>
          <w:rFonts w:ascii="Verdana" w:eastAsia="Calibri" w:hAnsi="Verdana" w:cs="Latha"/>
          <w:bCs/>
          <w:color w:val="000000"/>
          <w:sz w:val="22"/>
          <w:szCs w:val="22"/>
        </w:rPr>
        <w:t>etc</w:t>
      </w:r>
      <w:proofErr w:type="spellEnd"/>
      <w:r>
        <w:rPr>
          <w:rFonts w:ascii="Verdana" w:eastAsia="Calibri" w:hAnsi="Verdana" w:cs="Latha"/>
          <w:bCs/>
          <w:color w:val="000000"/>
          <w:sz w:val="22"/>
          <w:szCs w:val="22"/>
        </w:rPr>
        <w:t>).</w:t>
      </w:r>
    </w:p>
    <w:p w:rsidR="00E6587A" w:rsidRPr="00E6587A" w:rsidRDefault="00E6587A" w:rsidP="00E6587A">
      <w:pPr>
        <w:pStyle w:val="ListParagraph"/>
        <w:rPr>
          <w:rFonts w:ascii="Verdana" w:eastAsia="Calibri" w:hAnsi="Verdana" w:cs="Latha"/>
          <w:bCs/>
          <w:color w:val="000000"/>
          <w:sz w:val="22"/>
          <w:szCs w:val="22"/>
        </w:rPr>
      </w:pPr>
    </w:p>
    <w:p w:rsidR="00EC0FB9" w:rsidRDefault="00E6587A" w:rsidP="00EC0FB9">
      <w:pPr>
        <w:pStyle w:val="ListParagraph"/>
        <w:numPr>
          <w:ilvl w:val="0"/>
          <w:numId w:val="14"/>
        </w:numPr>
        <w:rPr>
          <w:rFonts w:ascii="Verdana" w:eastAsia="Calibri" w:hAnsi="Verdana" w:cs="Latha"/>
          <w:bCs/>
          <w:color w:val="000000"/>
          <w:sz w:val="22"/>
          <w:szCs w:val="22"/>
        </w:rPr>
      </w:pPr>
      <w:r>
        <w:rPr>
          <w:rFonts w:ascii="Verdana" w:eastAsia="Calibri" w:hAnsi="Verdana" w:cs="Latha"/>
          <w:bCs/>
          <w:color w:val="000000"/>
          <w:sz w:val="22"/>
          <w:szCs w:val="22"/>
        </w:rPr>
        <w:t>Maintenance of</w:t>
      </w:r>
      <w:r w:rsidR="00691CC3">
        <w:rPr>
          <w:rFonts w:ascii="Verdana" w:eastAsia="Calibri" w:hAnsi="Verdana" w:cs="Latha"/>
          <w:bCs/>
          <w:color w:val="000000"/>
          <w:sz w:val="22"/>
          <w:szCs w:val="22"/>
        </w:rPr>
        <w:t xml:space="preserve"> all ROTO Packers in </w:t>
      </w:r>
      <w:proofErr w:type="gramStart"/>
      <w:r w:rsidR="00691CC3">
        <w:rPr>
          <w:rFonts w:ascii="Verdana" w:eastAsia="Calibri" w:hAnsi="Verdana" w:cs="Latha"/>
          <w:bCs/>
          <w:color w:val="000000"/>
          <w:sz w:val="22"/>
          <w:szCs w:val="22"/>
        </w:rPr>
        <w:t>Packing</w:t>
      </w:r>
      <w:proofErr w:type="gramEnd"/>
      <w:r w:rsidR="00691CC3">
        <w:rPr>
          <w:rFonts w:ascii="Verdana" w:eastAsia="Calibri" w:hAnsi="Verdana" w:cs="Latha"/>
          <w:bCs/>
          <w:color w:val="000000"/>
          <w:sz w:val="22"/>
          <w:szCs w:val="22"/>
        </w:rPr>
        <w:t xml:space="preserve"> </w:t>
      </w:r>
      <w:r>
        <w:rPr>
          <w:rFonts w:ascii="Verdana" w:eastAsia="Calibri" w:hAnsi="Verdana" w:cs="Latha"/>
          <w:bCs/>
          <w:color w:val="000000"/>
          <w:sz w:val="22"/>
          <w:szCs w:val="22"/>
        </w:rPr>
        <w:t>house.</w:t>
      </w:r>
    </w:p>
    <w:p w:rsidR="00605EC0" w:rsidRDefault="00EC0FB9" w:rsidP="00EC0FB9">
      <w:pPr>
        <w:rPr>
          <w:rFonts w:ascii="Verdana" w:eastAsia="Calibri" w:hAnsi="Verdana" w:cs="Latha"/>
          <w:b/>
          <w:color w:val="000000"/>
          <w:sz w:val="22"/>
          <w:szCs w:val="22"/>
        </w:rPr>
      </w:pPr>
      <w:r>
        <w:rPr>
          <w:rFonts w:ascii="Verdana" w:eastAsia="Calibri" w:hAnsi="Verdana" w:cs="Latha"/>
          <w:b/>
          <w:color w:val="000000"/>
          <w:sz w:val="22"/>
          <w:szCs w:val="22"/>
        </w:rPr>
        <w:lastRenderedPageBreak/>
        <w:t>TECHNICAL SKILLS</w:t>
      </w:r>
      <w:r w:rsidR="00605EC0" w:rsidRPr="00EC0FB9">
        <w:rPr>
          <w:rFonts w:ascii="Verdana" w:eastAsia="Calibri" w:hAnsi="Verdana" w:cs="Latha"/>
          <w:b/>
          <w:color w:val="000000"/>
          <w:sz w:val="22"/>
          <w:szCs w:val="22"/>
        </w:rPr>
        <w:t>:</w:t>
      </w:r>
    </w:p>
    <w:p w:rsidR="00A43461" w:rsidRPr="00A43461" w:rsidRDefault="00A43461" w:rsidP="00EC0FB9">
      <w:pPr>
        <w:rPr>
          <w:rFonts w:ascii="Verdana" w:eastAsia="Calibri" w:hAnsi="Verdana" w:cs="Latha"/>
          <w:b/>
          <w:color w:val="000000"/>
          <w:sz w:val="22"/>
          <w:szCs w:val="22"/>
        </w:rPr>
      </w:pPr>
    </w:p>
    <w:p w:rsidR="00605EC0" w:rsidRDefault="00605EC0" w:rsidP="00605EC0">
      <w:pPr>
        <w:pStyle w:val="NoSpacing"/>
        <w:numPr>
          <w:ilvl w:val="0"/>
          <w:numId w:val="7"/>
        </w:num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>LOOP DIAGRAM</w:t>
      </w:r>
      <w:r w:rsidR="00B36631">
        <w:rPr>
          <w:rFonts w:ascii="Verdana" w:hAnsi="Verdana"/>
          <w:bCs/>
        </w:rPr>
        <w:t>S</w:t>
      </w:r>
    </w:p>
    <w:p w:rsidR="00605EC0" w:rsidRDefault="00605EC0" w:rsidP="00605EC0">
      <w:pPr>
        <w:pStyle w:val="NoSpacing"/>
        <w:numPr>
          <w:ilvl w:val="0"/>
          <w:numId w:val="7"/>
        </w:num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>HOOK</w:t>
      </w:r>
      <w:r w:rsidR="00235B0C">
        <w:rPr>
          <w:rFonts w:ascii="Verdana" w:hAnsi="Verdana"/>
          <w:bCs/>
        </w:rPr>
        <w:t xml:space="preserve"> UP</w:t>
      </w:r>
      <w:r>
        <w:rPr>
          <w:rFonts w:ascii="Verdana" w:hAnsi="Verdana"/>
          <w:bCs/>
        </w:rPr>
        <w:t xml:space="preserve"> DIAGRAM</w:t>
      </w:r>
      <w:r w:rsidR="00B36631">
        <w:rPr>
          <w:rFonts w:ascii="Verdana" w:hAnsi="Verdana"/>
          <w:bCs/>
        </w:rPr>
        <w:t>S</w:t>
      </w:r>
    </w:p>
    <w:p w:rsidR="00605EC0" w:rsidRDefault="00605EC0" w:rsidP="00605EC0">
      <w:pPr>
        <w:pStyle w:val="NoSpacing"/>
        <w:numPr>
          <w:ilvl w:val="0"/>
          <w:numId w:val="7"/>
        </w:num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>AUTO CAD</w:t>
      </w:r>
    </w:p>
    <w:p w:rsidR="00605EC0" w:rsidRPr="00605EC0" w:rsidRDefault="00605EC0" w:rsidP="00605EC0">
      <w:pPr>
        <w:pStyle w:val="NoSpacing"/>
        <w:numPr>
          <w:ilvl w:val="0"/>
          <w:numId w:val="7"/>
        </w:numPr>
        <w:ind w:left="720"/>
        <w:rPr>
          <w:rFonts w:ascii="Verdana" w:hAnsi="Verdana"/>
          <w:bCs/>
        </w:rPr>
      </w:pPr>
      <w:r>
        <w:rPr>
          <w:rFonts w:ascii="Verdana" w:hAnsi="Verdana"/>
          <w:bCs/>
        </w:rPr>
        <w:t>C++</w:t>
      </w:r>
    </w:p>
    <w:p w:rsidR="000B7661" w:rsidRDefault="00DD4348">
      <w:pPr>
        <w:pStyle w:val="NoSpacing"/>
        <w:numPr>
          <w:ilvl w:val="0"/>
          <w:numId w:val="11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PINNACLE </w:t>
      </w:r>
    </w:p>
    <w:p w:rsidR="000B7661" w:rsidRDefault="00DD4348">
      <w:pPr>
        <w:pStyle w:val="NoSpacing"/>
        <w:numPr>
          <w:ilvl w:val="0"/>
          <w:numId w:val="4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MAT LAB</w:t>
      </w:r>
    </w:p>
    <w:p w:rsidR="000B7661" w:rsidRDefault="000B7661">
      <w:pPr>
        <w:pStyle w:val="NoSpacing"/>
        <w:ind w:left="720" w:firstLine="0"/>
        <w:rPr>
          <w:rFonts w:ascii="Verdana" w:hAnsi="Verdana"/>
          <w:bCs/>
        </w:rPr>
      </w:pPr>
    </w:p>
    <w:p w:rsidR="00F2242B" w:rsidRDefault="00DD4348" w:rsidP="00F2242B">
      <w:pPr>
        <w:pStyle w:val="ListParagraph"/>
        <w:ind w:left="0"/>
        <w:jc w:val="both"/>
        <w:rPr>
          <w:rFonts w:ascii="Verdana" w:eastAsia="Calibri" w:hAnsi="Verdana" w:cs="Latha"/>
          <w:b/>
          <w:color w:val="000000"/>
          <w:sz w:val="22"/>
          <w:szCs w:val="22"/>
        </w:rPr>
      </w:pPr>
      <w:r>
        <w:rPr>
          <w:rFonts w:ascii="Verdana" w:eastAsia="Calibri" w:hAnsi="Verdana" w:cs="Latha"/>
          <w:b/>
          <w:color w:val="000000"/>
          <w:sz w:val="22"/>
          <w:szCs w:val="22"/>
        </w:rPr>
        <w:t>EXTRA CURRICULAR ACTIVATES:</w:t>
      </w:r>
    </w:p>
    <w:p w:rsidR="00A43461" w:rsidRPr="00F2242B" w:rsidRDefault="00A43461" w:rsidP="00F2242B">
      <w:pPr>
        <w:pStyle w:val="ListParagraph"/>
        <w:ind w:left="0"/>
        <w:jc w:val="both"/>
        <w:rPr>
          <w:rFonts w:ascii="Verdana" w:eastAsia="Calibri" w:hAnsi="Verdana" w:cs="Latha"/>
          <w:b/>
          <w:color w:val="000000"/>
          <w:sz w:val="22"/>
          <w:szCs w:val="22"/>
        </w:rPr>
      </w:pPr>
    </w:p>
    <w:p w:rsidR="00F2242B" w:rsidRDefault="00F2242B" w:rsidP="00F2242B">
      <w:pPr>
        <w:pStyle w:val="NoSpacing"/>
        <w:numPr>
          <w:ilvl w:val="0"/>
          <w:numId w:val="3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Technical skills</w:t>
      </w:r>
    </w:p>
    <w:p w:rsidR="00F2242B" w:rsidRDefault="00F2242B" w:rsidP="00F2242B">
      <w:pPr>
        <w:pStyle w:val="NoSpacing"/>
        <w:numPr>
          <w:ilvl w:val="0"/>
          <w:numId w:val="3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I am an Athlete got prizes in track and field events in school.</w:t>
      </w:r>
    </w:p>
    <w:p w:rsidR="00F2242B" w:rsidRPr="00F2242B" w:rsidRDefault="00F2242B" w:rsidP="00F2242B">
      <w:pPr>
        <w:pStyle w:val="NoSpacing"/>
        <w:numPr>
          <w:ilvl w:val="0"/>
          <w:numId w:val="3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Drawing</w:t>
      </w:r>
    </w:p>
    <w:p w:rsidR="000B7661" w:rsidRDefault="000B7661">
      <w:pPr>
        <w:pStyle w:val="Default"/>
        <w:rPr>
          <w:rFonts w:ascii="Verdana" w:hAnsi="Verdana" w:cs="SimSun"/>
          <w:bCs/>
          <w:color w:val="auto"/>
          <w:sz w:val="22"/>
          <w:szCs w:val="22"/>
        </w:rPr>
      </w:pPr>
    </w:p>
    <w:p w:rsidR="000B7661" w:rsidRDefault="00DD4348">
      <w:pPr>
        <w:pStyle w:val="Defaul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INDUSTRY VISIT</w:t>
      </w:r>
      <w:r w:rsidR="00A43461">
        <w:rPr>
          <w:rFonts w:ascii="Verdana" w:hAnsi="Verdana"/>
          <w:b/>
          <w:bCs/>
          <w:sz w:val="22"/>
          <w:szCs w:val="22"/>
        </w:rPr>
        <w:t>:</w:t>
      </w:r>
    </w:p>
    <w:p w:rsidR="00A43461" w:rsidRDefault="00A43461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0B7661" w:rsidRDefault="00DD4348">
      <w:pPr>
        <w:pStyle w:val="Default"/>
        <w:numPr>
          <w:ilvl w:val="0"/>
          <w:numId w:val="5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has undergone In-Plant training in </w:t>
      </w:r>
      <w:proofErr w:type="spellStart"/>
      <w:r>
        <w:rPr>
          <w:rFonts w:ascii="Verdana" w:hAnsi="Verdana"/>
          <w:sz w:val="22"/>
          <w:szCs w:val="22"/>
        </w:rPr>
        <w:t>Dalmia</w:t>
      </w:r>
      <w:proofErr w:type="spellEnd"/>
      <w:r>
        <w:rPr>
          <w:rFonts w:ascii="Verdana" w:hAnsi="Verdana"/>
          <w:sz w:val="22"/>
          <w:szCs w:val="22"/>
        </w:rPr>
        <w:t xml:space="preserve"> Cement (</w:t>
      </w:r>
      <w:proofErr w:type="spellStart"/>
      <w:r>
        <w:rPr>
          <w:rFonts w:ascii="Verdana" w:hAnsi="Verdana"/>
          <w:sz w:val="22"/>
          <w:szCs w:val="22"/>
        </w:rPr>
        <w:t>Bharath</w:t>
      </w:r>
      <w:proofErr w:type="spellEnd"/>
      <w:r>
        <w:rPr>
          <w:rFonts w:ascii="Verdana" w:hAnsi="Verdana"/>
          <w:sz w:val="22"/>
          <w:szCs w:val="22"/>
        </w:rPr>
        <w:t xml:space="preserve">) Limited at </w:t>
      </w:r>
      <w:proofErr w:type="spellStart"/>
      <w:r>
        <w:rPr>
          <w:rFonts w:ascii="Verdana" w:hAnsi="Verdana"/>
          <w:sz w:val="22"/>
          <w:szCs w:val="22"/>
        </w:rPr>
        <w:t>dalmiapuram</w:t>
      </w:r>
      <w:proofErr w:type="spellEnd"/>
      <w:r>
        <w:rPr>
          <w:rFonts w:ascii="Verdana" w:hAnsi="Verdana"/>
          <w:sz w:val="22"/>
          <w:szCs w:val="22"/>
        </w:rPr>
        <w:t>, during the period of 27.11.2017 to 29.11.2017.</w:t>
      </w:r>
    </w:p>
    <w:p w:rsidR="000B7661" w:rsidRDefault="000B7661">
      <w:pPr>
        <w:pStyle w:val="ListParagraph"/>
        <w:ind w:left="0"/>
        <w:jc w:val="both"/>
        <w:rPr>
          <w:rFonts w:ascii="Verdana" w:eastAsia="Calibri" w:hAnsi="Verdana" w:cs="Latha"/>
          <w:b/>
          <w:color w:val="000000"/>
          <w:sz w:val="22"/>
          <w:szCs w:val="22"/>
        </w:rPr>
      </w:pPr>
    </w:p>
    <w:p w:rsidR="000B7661" w:rsidRDefault="00DD4348">
      <w:pPr>
        <w:pStyle w:val="ListParagraph"/>
        <w:ind w:left="0"/>
        <w:jc w:val="both"/>
        <w:rPr>
          <w:rFonts w:ascii="Verdana" w:eastAsia="Calibri" w:hAnsi="Verdana" w:cs="Latha"/>
          <w:b/>
          <w:color w:val="000000"/>
          <w:sz w:val="22"/>
          <w:szCs w:val="22"/>
        </w:rPr>
      </w:pPr>
      <w:r>
        <w:rPr>
          <w:rFonts w:ascii="Verdana" w:eastAsia="Calibri" w:hAnsi="Verdana" w:cs="Latha"/>
          <w:b/>
          <w:color w:val="000000"/>
          <w:sz w:val="22"/>
          <w:szCs w:val="22"/>
        </w:rPr>
        <w:t>MY STRENGTH:</w:t>
      </w:r>
    </w:p>
    <w:p w:rsidR="00A43461" w:rsidRDefault="00A43461">
      <w:pPr>
        <w:pStyle w:val="ListParagraph"/>
        <w:ind w:left="0"/>
        <w:jc w:val="both"/>
        <w:rPr>
          <w:rFonts w:ascii="Verdana" w:eastAsia="Calibri" w:hAnsi="Verdana" w:cs="Latha"/>
          <w:b/>
          <w:color w:val="000000"/>
          <w:sz w:val="22"/>
          <w:szCs w:val="22"/>
        </w:rPr>
      </w:pPr>
    </w:p>
    <w:p w:rsidR="000B7661" w:rsidRDefault="00DD4348">
      <w:pPr>
        <w:pStyle w:val="NoSpacing"/>
        <w:numPr>
          <w:ilvl w:val="0"/>
          <w:numId w:val="9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Self Confidence </w:t>
      </w:r>
    </w:p>
    <w:p w:rsidR="000B7661" w:rsidRDefault="00DD4348">
      <w:pPr>
        <w:pStyle w:val="NoSpacing"/>
        <w:numPr>
          <w:ilvl w:val="0"/>
          <w:numId w:val="6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Positive Thinking</w:t>
      </w:r>
    </w:p>
    <w:p w:rsidR="000B7661" w:rsidRDefault="00DD4348">
      <w:pPr>
        <w:pStyle w:val="NoSpacing"/>
        <w:numPr>
          <w:ilvl w:val="0"/>
          <w:numId w:val="2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Smart Work</w:t>
      </w:r>
    </w:p>
    <w:p w:rsidR="000B7661" w:rsidRDefault="000B7661">
      <w:pPr>
        <w:pStyle w:val="NoSpacing"/>
        <w:ind w:left="720" w:firstLine="0"/>
        <w:rPr>
          <w:rFonts w:ascii="Verdana" w:hAnsi="Verdana"/>
          <w:bCs/>
        </w:rPr>
      </w:pPr>
    </w:p>
    <w:p w:rsidR="000B7661" w:rsidRDefault="00DD4348">
      <w:pPr>
        <w:pStyle w:val="NoSpacing"/>
        <w:ind w:left="0" w:firstLine="0"/>
        <w:rPr>
          <w:rFonts w:ascii="Verdana" w:hAnsi="Verdana"/>
          <w:bCs/>
        </w:rPr>
      </w:pPr>
      <w:r>
        <w:rPr>
          <w:rFonts w:ascii="Verdana" w:hAnsi="Verdana" w:cs="Latha"/>
          <w:b/>
          <w:color w:val="000000"/>
        </w:rPr>
        <w:t>PERSONAL PROFILE:</w:t>
      </w:r>
    </w:p>
    <w:p w:rsidR="000B7661" w:rsidRDefault="000B7661">
      <w:pPr>
        <w:pStyle w:val="NoSpacing"/>
        <w:ind w:left="720" w:firstLine="0"/>
        <w:rPr>
          <w:rFonts w:ascii="Verdana" w:hAnsi="Verdana"/>
          <w:bCs/>
        </w:rPr>
      </w:pPr>
    </w:p>
    <w:p w:rsidR="000B7661" w:rsidRDefault="00DD4348">
      <w:pPr>
        <w:pStyle w:val="NoSpacing"/>
        <w:ind w:left="720" w:firstLine="0"/>
        <w:rPr>
          <w:rFonts w:ascii="Verdana" w:hAnsi="Verdana"/>
          <w:bCs/>
        </w:rPr>
      </w:pPr>
      <w:r>
        <w:rPr>
          <w:rFonts w:ascii="Verdana" w:hAnsi="Verdana"/>
          <w:bCs/>
        </w:rPr>
        <w:t>Date of Birth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:</w:t>
      </w:r>
      <w:r>
        <w:rPr>
          <w:rFonts w:ascii="Verdana" w:hAnsi="Verdana"/>
          <w:bCs/>
        </w:rPr>
        <w:tab/>
        <w:t>13</w:t>
      </w:r>
      <w:r>
        <w:rPr>
          <w:rFonts w:ascii="Verdana" w:hAnsi="Verdana"/>
          <w:bCs/>
          <w:vertAlign w:val="superscript"/>
        </w:rPr>
        <w:t xml:space="preserve">th </w:t>
      </w:r>
      <w:r>
        <w:rPr>
          <w:rFonts w:ascii="Verdana" w:hAnsi="Verdana"/>
          <w:bCs/>
        </w:rPr>
        <w:t>Oct 1998</w:t>
      </w:r>
    </w:p>
    <w:p w:rsidR="000B7661" w:rsidRDefault="00DD4348">
      <w:pPr>
        <w:pStyle w:val="NoSpacing"/>
        <w:ind w:left="720" w:firstLine="0"/>
        <w:rPr>
          <w:rFonts w:ascii="Verdana" w:hAnsi="Verdana"/>
          <w:bCs/>
        </w:rPr>
      </w:pPr>
      <w:r>
        <w:rPr>
          <w:rFonts w:ascii="Verdana" w:hAnsi="Verdana"/>
          <w:bCs/>
        </w:rPr>
        <w:t>Health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:</w:t>
      </w:r>
      <w:r>
        <w:rPr>
          <w:rFonts w:ascii="Verdana" w:hAnsi="Verdana"/>
          <w:bCs/>
        </w:rPr>
        <w:tab/>
        <w:t>Excellent, No Physical Limitations</w:t>
      </w:r>
    </w:p>
    <w:p w:rsidR="000B7661" w:rsidRDefault="00DD4348">
      <w:pPr>
        <w:pStyle w:val="NoSpacing"/>
        <w:ind w:left="720" w:firstLine="0"/>
        <w:rPr>
          <w:rFonts w:ascii="Verdana" w:hAnsi="Verdana"/>
          <w:bCs/>
        </w:rPr>
      </w:pPr>
      <w:r>
        <w:rPr>
          <w:rFonts w:ascii="Verdana" w:hAnsi="Verdana"/>
          <w:bCs/>
        </w:rPr>
        <w:t>Languages Known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:</w:t>
      </w:r>
      <w:r>
        <w:rPr>
          <w:rFonts w:ascii="Verdana" w:hAnsi="Verdana"/>
          <w:bCs/>
        </w:rPr>
        <w:tab/>
        <w:t>Tamil and English</w:t>
      </w:r>
    </w:p>
    <w:p w:rsidR="000B7661" w:rsidRDefault="00DD4348">
      <w:pPr>
        <w:pStyle w:val="NoSpacing"/>
        <w:ind w:left="720" w:firstLine="0"/>
        <w:rPr>
          <w:rFonts w:ascii="Verdana" w:hAnsi="Verdana"/>
          <w:bCs/>
        </w:rPr>
      </w:pPr>
      <w:r>
        <w:rPr>
          <w:rFonts w:ascii="Verdana" w:hAnsi="Verdana"/>
          <w:bCs/>
        </w:rPr>
        <w:t>Address of Communication</w:t>
      </w:r>
      <w:r>
        <w:rPr>
          <w:rFonts w:ascii="Verdana" w:hAnsi="Verdana"/>
          <w:bCs/>
        </w:rPr>
        <w:tab/>
        <w:t>:</w:t>
      </w:r>
      <w:r>
        <w:rPr>
          <w:rFonts w:ascii="Verdana" w:hAnsi="Verdana"/>
          <w:bCs/>
        </w:rPr>
        <w:tab/>
        <w:t xml:space="preserve">7A, </w:t>
      </w:r>
      <w:proofErr w:type="spellStart"/>
      <w:r>
        <w:rPr>
          <w:rFonts w:ascii="Verdana" w:hAnsi="Verdana"/>
          <w:bCs/>
        </w:rPr>
        <w:t>Anthoniyar</w:t>
      </w:r>
      <w:proofErr w:type="spellEnd"/>
      <w:r>
        <w:rPr>
          <w:rFonts w:ascii="Verdana" w:hAnsi="Verdana"/>
          <w:bCs/>
        </w:rPr>
        <w:t xml:space="preserve"> </w:t>
      </w:r>
      <w:proofErr w:type="spellStart"/>
      <w:r>
        <w:rPr>
          <w:rFonts w:ascii="Verdana" w:hAnsi="Verdana"/>
          <w:bCs/>
        </w:rPr>
        <w:t>Kovil</w:t>
      </w:r>
      <w:proofErr w:type="spellEnd"/>
      <w:r>
        <w:rPr>
          <w:rFonts w:ascii="Verdana" w:hAnsi="Verdana"/>
          <w:bCs/>
        </w:rPr>
        <w:t xml:space="preserve"> Street, </w:t>
      </w:r>
      <w:proofErr w:type="spellStart"/>
      <w:r>
        <w:rPr>
          <w:rFonts w:ascii="Verdana" w:hAnsi="Verdana"/>
          <w:bCs/>
        </w:rPr>
        <w:t>Kallakudi</w:t>
      </w:r>
      <w:proofErr w:type="spellEnd"/>
      <w:r>
        <w:rPr>
          <w:rFonts w:ascii="Verdana" w:hAnsi="Verdana"/>
          <w:bCs/>
        </w:rPr>
        <w:t xml:space="preserve">,            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`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proofErr w:type="spellStart"/>
      <w:r>
        <w:rPr>
          <w:rFonts w:ascii="Verdana" w:hAnsi="Verdana"/>
          <w:bCs/>
        </w:rPr>
        <w:t>Lalgudi-Tk</w:t>
      </w:r>
      <w:proofErr w:type="spellEnd"/>
      <w:r>
        <w:rPr>
          <w:rFonts w:ascii="Verdana" w:hAnsi="Verdana"/>
          <w:bCs/>
        </w:rPr>
        <w:t xml:space="preserve">, </w:t>
      </w:r>
      <w:proofErr w:type="spellStart"/>
      <w:r>
        <w:rPr>
          <w:rFonts w:ascii="Verdana" w:hAnsi="Verdana"/>
          <w:bCs/>
        </w:rPr>
        <w:t>Trichy-Dt</w:t>
      </w:r>
      <w:proofErr w:type="spellEnd"/>
      <w:r>
        <w:rPr>
          <w:rFonts w:ascii="Verdana" w:hAnsi="Verdana"/>
          <w:bCs/>
        </w:rPr>
        <w:t>, 621652.</w:t>
      </w:r>
    </w:p>
    <w:p w:rsidR="000B7661" w:rsidRDefault="000B7661">
      <w:pPr>
        <w:rPr>
          <w:rFonts w:ascii="Verdana" w:eastAsia="Calibri" w:hAnsi="Verdana"/>
          <w:b/>
          <w:sz w:val="22"/>
          <w:szCs w:val="22"/>
        </w:rPr>
      </w:pPr>
    </w:p>
    <w:p w:rsidR="000B7661" w:rsidRDefault="00DD4348">
      <w:pPr>
        <w:rPr>
          <w:rFonts w:ascii="Verdana" w:eastAsia="Calibri" w:hAnsi="Verdana"/>
          <w:b/>
          <w:sz w:val="22"/>
          <w:szCs w:val="22"/>
        </w:rPr>
      </w:pPr>
      <w:r>
        <w:rPr>
          <w:rFonts w:ascii="Verdana" w:eastAsia="Calibri" w:hAnsi="Verdana"/>
          <w:b/>
          <w:sz w:val="22"/>
          <w:szCs w:val="22"/>
        </w:rPr>
        <w:t>DECLERATION</w:t>
      </w:r>
      <w:r w:rsidR="00A43461">
        <w:rPr>
          <w:rFonts w:ascii="Verdana" w:eastAsia="Calibri" w:hAnsi="Verdana"/>
          <w:b/>
          <w:sz w:val="22"/>
          <w:szCs w:val="22"/>
        </w:rPr>
        <w:t>:</w:t>
      </w:r>
    </w:p>
    <w:p w:rsidR="000B7661" w:rsidRDefault="00A43461" w:rsidP="00A43461">
      <w:pPr>
        <w:jc w:val="both"/>
        <w:rPr>
          <w:rFonts w:ascii="Verdana" w:eastAsia="Calibri" w:hAnsi="Verdana"/>
          <w:bCs/>
          <w:sz w:val="22"/>
          <w:szCs w:val="22"/>
        </w:rPr>
      </w:pPr>
      <w:r>
        <w:rPr>
          <w:rFonts w:ascii="Verdana" w:eastAsia="Calibri" w:hAnsi="Verdana"/>
          <w:b/>
          <w:sz w:val="22"/>
          <w:szCs w:val="22"/>
        </w:rPr>
        <w:t xml:space="preserve">          </w:t>
      </w:r>
      <w:r w:rsidR="00DD4348">
        <w:rPr>
          <w:rFonts w:ascii="Verdana" w:eastAsia="Calibri" w:hAnsi="Verdana"/>
          <w:bCs/>
          <w:sz w:val="22"/>
          <w:szCs w:val="22"/>
        </w:rPr>
        <w:t>I hereby declare that all the above written particulars stated are true to the best of my knowledge and belief. Further I promise to work sincerely and prepared to do hard work duly abiding to organization.</w:t>
      </w:r>
    </w:p>
    <w:p w:rsidR="000B7661" w:rsidRDefault="000B7661">
      <w:pPr>
        <w:ind w:firstLine="360"/>
        <w:rPr>
          <w:rFonts w:ascii="Verdana" w:hAnsi="Verdana"/>
          <w:bCs/>
          <w:sz w:val="22"/>
          <w:szCs w:val="22"/>
        </w:rPr>
      </w:pPr>
    </w:p>
    <w:p w:rsidR="000B7661" w:rsidRPr="00F2242B" w:rsidRDefault="00DD4348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 xml:space="preserve">                </w:t>
      </w:r>
      <w:r w:rsidR="00F2242B">
        <w:rPr>
          <w:rFonts w:ascii="Verdana" w:hAnsi="Verdana"/>
          <w:b/>
          <w:sz w:val="22"/>
          <w:szCs w:val="22"/>
        </w:rPr>
        <w:t xml:space="preserve">   </w:t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YOURS SINCERELY,</w:t>
      </w:r>
    </w:p>
    <w:p w:rsidR="000B7661" w:rsidRDefault="00DD4348">
      <w:pPr>
        <w:ind w:right="-540"/>
        <w:rPr>
          <w:rFonts w:ascii="Verdana" w:eastAsia="Calibri" w:hAnsi="Verdana"/>
          <w:b/>
          <w:sz w:val="22"/>
          <w:szCs w:val="22"/>
        </w:rPr>
      </w:pPr>
      <w:r>
        <w:rPr>
          <w:rFonts w:ascii="Verdana" w:eastAsia="Calibri" w:hAnsi="Verdana"/>
          <w:bCs/>
          <w:sz w:val="22"/>
          <w:szCs w:val="22"/>
        </w:rPr>
        <w:t>PLACE:</w:t>
      </w:r>
    </w:p>
    <w:p w:rsidR="000B7661" w:rsidRDefault="000B7661">
      <w:pPr>
        <w:ind w:right="-540"/>
        <w:rPr>
          <w:rFonts w:ascii="Verdana" w:eastAsia="Calibri" w:hAnsi="Verdana"/>
          <w:b/>
          <w:sz w:val="22"/>
          <w:szCs w:val="22"/>
        </w:rPr>
      </w:pPr>
    </w:p>
    <w:p w:rsidR="000B7661" w:rsidRDefault="00DD4348">
      <w:pPr>
        <w:ind w:right="-540"/>
        <w:rPr>
          <w:rFonts w:ascii="Verdana" w:hAnsi="Verdana"/>
          <w:bCs/>
          <w:sz w:val="22"/>
          <w:szCs w:val="22"/>
        </w:rPr>
      </w:pPr>
      <w:r>
        <w:rPr>
          <w:rFonts w:ascii="Verdana" w:eastAsia="Calibri" w:hAnsi="Verdana"/>
          <w:bCs/>
          <w:sz w:val="22"/>
          <w:szCs w:val="22"/>
        </w:rPr>
        <w:t xml:space="preserve">DATE: </w:t>
      </w:r>
      <w:r>
        <w:rPr>
          <w:rFonts w:ascii="Verdana" w:eastAsia="Calibri" w:hAnsi="Verdana"/>
          <w:b/>
          <w:sz w:val="22"/>
          <w:szCs w:val="22"/>
        </w:rPr>
        <w:tab/>
      </w:r>
      <w:r>
        <w:rPr>
          <w:rFonts w:ascii="Verdana" w:eastAsia="Calibri" w:hAnsi="Verdana"/>
          <w:b/>
          <w:sz w:val="22"/>
          <w:szCs w:val="22"/>
        </w:rPr>
        <w:tab/>
      </w:r>
      <w:r>
        <w:rPr>
          <w:rFonts w:ascii="Verdana" w:eastAsia="Calibri" w:hAnsi="Verdana"/>
          <w:b/>
          <w:sz w:val="22"/>
          <w:szCs w:val="22"/>
        </w:rPr>
        <w:tab/>
      </w:r>
      <w:r>
        <w:rPr>
          <w:rFonts w:ascii="Verdana" w:eastAsia="Calibri" w:hAnsi="Verdana"/>
          <w:b/>
          <w:sz w:val="22"/>
          <w:szCs w:val="22"/>
        </w:rPr>
        <w:tab/>
      </w:r>
      <w:r>
        <w:rPr>
          <w:rFonts w:ascii="Verdana" w:eastAsia="Calibri" w:hAnsi="Verdana"/>
          <w:b/>
          <w:sz w:val="22"/>
          <w:szCs w:val="22"/>
        </w:rPr>
        <w:tab/>
      </w:r>
      <w:r>
        <w:rPr>
          <w:rFonts w:ascii="Verdana" w:eastAsia="Calibri" w:hAnsi="Verdana"/>
          <w:b/>
          <w:sz w:val="22"/>
          <w:szCs w:val="22"/>
        </w:rPr>
        <w:tab/>
      </w:r>
      <w:r>
        <w:rPr>
          <w:rFonts w:ascii="Verdana" w:eastAsia="Calibri" w:hAnsi="Verdana"/>
          <w:bCs/>
          <w:sz w:val="22"/>
          <w:szCs w:val="22"/>
        </w:rPr>
        <w:t xml:space="preserve">                         </w:t>
      </w:r>
      <w:r>
        <w:rPr>
          <w:rFonts w:ascii="Verdana" w:eastAsia="Calibri" w:hAnsi="Verdana"/>
          <w:bCs/>
          <w:sz w:val="22"/>
          <w:szCs w:val="22"/>
        </w:rPr>
        <w:tab/>
        <w:t xml:space="preserve">     (R.AKKASH)</w:t>
      </w:r>
    </w:p>
    <w:p w:rsidR="000B7661" w:rsidRDefault="000B7661">
      <w:pPr>
        <w:pStyle w:val="NoSpacing"/>
        <w:ind w:left="720" w:firstLine="0"/>
        <w:rPr>
          <w:rFonts w:ascii="Verdana" w:hAnsi="Verdana"/>
          <w:bCs/>
        </w:rPr>
      </w:pPr>
    </w:p>
    <w:sectPr w:rsidR="000B7661">
      <w:pgSz w:w="12240" w:h="15840"/>
      <w:pgMar w:top="54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0000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D2A65"/>
    <w:multiLevelType w:val="hybridMultilevel"/>
    <w:tmpl w:val="8BF84440"/>
    <w:lvl w:ilvl="0" w:tplc="95B611FC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E61C0"/>
    <w:multiLevelType w:val="hybridMultilevel"/>
    <w:tmpl w:val="E58482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E3462"/>
    <w:multiLevelType w:val="hybridMultilevel"/>
    <w:tmpl w:val="8326A99A"/>
    <w:lvl w:ilvl="0" w:tplc="0409000B">
      <w:start w:val="1"/>
      <w:numFmt w:val="bullet"/>
      <w:lvlText w:val=""/>
      <w:lvlJc w:val="left"/>
      <w:pPr>
        <w:ind w:left="1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3">
    <w:nsid w:val="7A027CC8"/>
    <w:multiLevelType w:val="hybridMultilevel"/>
    <w:tmpl w:val="A9C8F18C"/>
    <w:lvl w:ilvl="0" w:tplc="0409000F">
      <w:start w:val="1"/>
      <w:numFmt w:val="decimal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61"/>
    <w:rsid w:val="00032B51"/>
    <w:rsid w:val="00092C8E"/>
    <w:rsid w:val="000A741F"/>
    <w:rsid w:val="000B7661"/>
    <w:rsid w:val="000C7E56"/>
    <w:rsid w:val="000E260A"/>
    <w:rsid w:val="0011511B"/>
    <w:rsid w:val="001F7D98"/>
    <w:rsid w:val="00221B37"/>
    <w:rsid w:val="00235B0C"/>
    <w:rsid w:val="00241981"/>
    <w:rsid w:val="00253954"/>
    <w:rsid w:val="00287CF4"/>
    <w:rsid w:val="00401B6A"/>
    <w:rsid w:val="005826CA"/>
    <w:rsid w:val="005B08A6"/>
    <w:rsid w:val="005B6D2F"/>
    <w:rsid w:val="005E2E1D"/>
    <w:rsid w:val="00605EC0"/>
    <w:rsid w:val="006505F1"/>
    <w:rsid w:val="0067452E"/>
    <w:rsid w:val="00691CC3"/>
    <w:rsid w:val="007C289F"/>
    <w:rsid w:val="00846C9A"/>
    <w:rsid w:val="00851D75"/>
    <w:rsid w:val="00962589"/>
    <w:rsid w:val="00A43461"/>
    <w:rsid w:val="00A71215"/>
    <w:rsid w:val="00AD773A"/>
    <w:rsid w:val="00B3243D"/>
    <w:rsid w:val="00B36631"/>
    <w:rsid w:val="00BE6A3A"/>
    <w:rsid w:val="00C423A2"/>
    <w:rsid w:val="00D72C45"/>
    <w:rsid w:val="00DD4348"/>
    <w:rsid w:val="00DD6DEB"/>
    <w:rsid w:val="00E6587A"/>
    <w:rsid w:val="00EC0FB9"/>
    <w:rsid w:val="00F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ta-IN"/>
      </w:rPr>
    </w:rPrDefault>
    <w:pPrDefault>
      <w:pPr>
        <w:spacing w:after="200" w:line="360" w:lineRule="auto"/>
        <w:ind w:left="4234" w:hanging="42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ta-IN"/>
      </w:rPr>
    </w:rPrDefault>
    <w:pPrDefault>
      <w:pPr>
        <w:spacing w:after="200" w:line="360" w:lineRule="auto"/>
        <w:ind w:left="4234" w:hanging="42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kashaks00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akash</cp:lastModifiedBy>
  <cp:revision>15</cp:revision>
  <cp:lastPrinted>2017-12-20T16:51:00Z</cp:lastPrinted>
  <dcterms:created xsi:type="dcterms:W3CDTF">2019-07-25T15:51:00Z</dcterms:created>
  <dcterms:modified xsi:type="dcterms:W3CDTF">2019-07-25T15:57:00Z</dcterms:modified>
</cp:coreProperties>
</file>