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9"/>
        <w:gridCol w:w="6240"/>
        <w:gridCol w:w="1801"/>
      </w:tblGrid>
      <w:tr w:rsidR="00360B06">
        <w:tc>
          <w:tcPr>
            <w:tcW w:w="2199" w:type="dxa"/>
            <w:shd w:val="clear" w:color="auto" w:fill="FFFFFF"/>
          </w:tcPr>
          <w:p w:rsidR="00360B06" w:rsidRDefault="00E67FD5">
            <w:pPr>
              <w:rPr>
                <w:b/>
                <w:sz w:val="50"/>
              </w:rPr>
            </w:pPr>
            <w:r>
              <w:rPr>
                <w:noProof/>
              </w:rPr>
              <w:drawing>
                <wp:inline distT="0" distB="0" distL="0" distR="0">
                  <wp:extent cx="1396365" cy="164973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649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shd w:val="clear" w:color="auto" w:fill="FFFFFF"/>
          </w:tcPr>
          <w:p w:rsidR="00360B06" w:rsidRDefault="00BD7B02">
            <w:pPr>
              <w:rPr>
                <w:color w:val="347BBF"/>
                <w:sz w:val="28"/>
              </w:rPr>
            </w:pPr>
            <w:proofErr w:type="spellStart"/>
            <w:r>
              <w:rPr>
                <w:b/>
                <w:sz w:val="50"/>
              </w:rPr>
              <w:t>Srijan</w:t>
            </w:r>
            <w:proofErr w:type="spellEnd"/>
            <w:r>
              <w:rPr>
                <w:b/>
                <w:sz w:val="50"/>
              </w:rPr>
              <w:t xml:space="preserve"> Kumar</w:t>
            </w:r>
          </w:p>
          <w:p w:rsidR="00360B06" w:rsidRDefault="00BD7B02">
            <w:pPr>
              <w:rPr>
                <w:sz w:val="10"/>
              </w:rPr>
            </w:pPr>
            <w:r>
              <w:rPr>
                <w:color w:val="347BBF"/>
                <w:sz w:val="28"/>
              </w:rPr>
              <w:t>Manufacturing and Maintenance Engineer</w:t>
            </w:r>
          </w:p>
          <w:p w:rsidR="00360B06" w:rsidRDefault="00360B06">
            <w:pPr>
              <w:rPr>
                <w:sz w:val="10"/>
              </w:rPr>
            </w:pPr>
          </w:p>
          <w:p w:rsidR="00360B06" w:rsidRDefault="00BD7B02">
            <w:pPr>
              <w:rPr>
                <w:b/>
                <w:color w:val="347BBF"/>
              </w:rPr>
            </w:pPr>
            <w:r>
              <w:rPr>
                <w:b/>
                <w:color w:val="347BBF"/>
              </w:rPr>
              <w:t xml:space="preserve">Phone: </w:t>
            </w:r>
            <w:r>
              <w:t>+91.9589180221</w:t>
            </w:r>
          </w:p>
          <w:p w:rsidR="00360B06" w:rsidRDefault="00BD7B02">
            <w:r>
              <w:rPr>
                <w:b/>
                <w:color w:val="347BBF"/>
              </w:rPr>
              <w:t xml:space="preserve">Email: </w:t>
            </w:r>
            <w:r>
              <w:t>srijankumarshrivastava@gmail.com</w:t>
            </w:r>
          </w:p>
        </w:tc>
        <w:tc>
          <w:tcPr>
            <w:tcW w:w="1801" w:type="dxa"/>
            <w:shd w:val="clear" w:color="auto" w:fill="FFFFFF"/>
          </w:tcPr>
          <w:p w:rsidR="00360B06" w:rsidRDefault="00E67FD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15365" cy="101536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015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B06" w:rsidRDefault="00360B06"/>
    <w:p w:rsidR="00360B06" w:rsidRDefault="00BD7B02">
      <w:r>
        <w:rPr>
          <w:b/>
          <w:color w:val="347BBF"/>
          <w:sz w:val="28"/>
        </w:rPr>
        <w:t>PROFILE</w:t>
      </w:r>
    </w:p>
    <w:p w:rsidR="00360B06" w:rsidRDefault="00360B06">
      <w:pPr>
        <w:pBdr>
          <w:top w:val="single" w:sz="8" w:space="1" w:color="008080"/>
        </w:pBdr>
      </w:pPr>
    </w:p>
    <w:p w:rsidR="00360B06" w:rsidRDefault="00BD7B02">
      <w:r>
        <w:rPr>
          <w:b/>
        </w:rPr>
        <w:t xml:space="preserve">Experienced mechanical maintenance engineer proficient in supervising and maintaining a variety of production systems. </w:t>
      </w:r>
      <w:r w:rsidR="00592CFF">
        <w:rPr>
          <w:b/>
        </w:rPr>
        <w:t>An effective team leader</w:t>
      </w:r>
      <w:r>
        <w:rPr>
          <w:b/>
        </w:rPr>
        <w:t xml:space="preserve"> who excels at coordinating cross-functional teams. Fully knowledgeable about all stages of production from design to assembly. Solution-oriented </w:t>
      </w:r>
      <w:proofErr w:type="spellStart"/>
      <w:r>
        <w:rPr>
          <w:b/>
        </w:rPr>
        <w:t>troubleshooter</w:t>
      </w:r>
      <w:proofErr w:type="spellEnd"/>
      <w:r>
        <w:rPr>
          <w:b/>
        </w:rPr>
        <w:t xml:space="preserve"> who </w:t>
      </w:r>
      <w:r w:rsidR="00592CFF">
        <w:rPr>
          <w:b/>
        </w:rPr>
        <w:t>cuts</w:t>
      </w:r>
      <w:r>
        <w:rPr>
          <w:b/>
        </w:rPr>
        <w:t xml:space="preserve"> costs and error rates by improving operational effectiveness of mechanical systems.</w:t>
      </w:r>
    </w:p>
    <w:p w:rsidR="00360B06" w:rsidRDefault="00BD7B02">
      <w:r>
        <w:br/>
      </w:r>
    </w:p>
    <w:p w:rsidR="00360B06" w:rsidRDefault="00360B06"/>
    <w:p w:rsidR="00360B06" w:rsidRDefault="00BD7B02">
      <w:r>
        <w:rPr>
          <w:b/>
          <w:color w:val="347BBF"/>
          <w:sz w:val="28"/>
        </w:rPr>
        <w:t>EDUCATION</w:t>
      </w:r>
    </w:p>
    <w:p w:rsidR="00360B06" w:rsidRDefault="00360B06">
      <w:pPr>
        <w:pBdr>
          <w:top w:val="single" w:sz="8" w:space="1" w:color="008080"/>
        </w:pBdr>
      </w:pPr>
    </w:p>
    <w:p w:rsidR="00360B06" w:rsidRDefault="00BD7B02">
      <w:r>
        <w:rPr>
          <w:b/>
          <w:color w:val="000000"/>
        </w:rPr>
        <w:t>High School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20"/>
        <w:gridCol w:w="5119"/>
      </w:tblGrid>
      <w:tr w:rsidR="00360B06">
        <w:tc>
          <w:tcPr>
            <w:tcW w:w="5120" w:type="dxa"/>
            <w:shd w:val="clear" w:color="auto" w:fill="FFFFFF"/>
          </w:tcPr>
          <w:p w:rsidR="00360B06" w:rsidRDefault="00BD7B02">
            <w:r>
              <w:t>KRISHNA PUBLIC SCHOOL</w:t>
            </w:r>
            <w:r>
              <w:br/>
              <w:t>CBSE</w:t>
            </w:r>
            <w:r>
              <w:br/>
              <w:t>Raipur, Chhattisgarh</w:t>
            </w:r>
          </w:p>
        </w:tc>
        <w:tc>
          <w:tcPr>
            <w:tcW w:w="5119" w:type="dxa"/>
            <w:shd w:val="clear" w:color="auto" w:fill="FFFFFF"/>
          </w:tcPr>
          <w:p w:rsidR="00360B06" w:rsidRDefault="00BD7B02">
            <w:r>
              <w:t xml:space="preserve">Completed, June 2012 </w:t>
            </w:r>
            <w:r>
              <w:br/>
              <w:t>8.2 [CGPA]</w:t>
            </w:r>
            <w:r>
              <w:br/>
              <w:t>Division I</w:t>
            </w:r>
          </w:p>
        </w:tc>
      </w:tr>
    </w:tbl>
    <w:p w:rsidR="00360B06" w:rsidRDefault="00360B06"/>
    <w:p w:rsidR="00360B06" w:rsidRDefault="00BD7B02">
      <w:r>
        <w:rPr>
          <w:b/>
          <w:color w:val="000000"/>
        </w:rPr>
        <w:t>Intermediate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20"/>
        <w:gridCol w:w="5119"/>
      </w:tblGrid>
      <w:tr w:rsidR="00360B06">
        <w:tc>
          <w:tcPr>
            <w:tcW w:w="5120" w:type="dxa"/>
            <w:shd w:val="clear" w:color="auto" w:fill="FFFFFF"/>
          </w:tcPr>
          <w:p w:rsidR="00360B06" w:rsidRDefault="00BD7B02">
            <w:r>
              <w:t>KRISHNA PUBLIC SCHOOL</w:t>
            </w:r>
            <w:r>
              <w:br/>
              <w:t>CBSE</w:t>
            </w:r>
            <w:r>
              <w:br/>
              <w:t>Raipur, Chhattisgarh</w:t>
            </w:r>
          </w:p>
        </w:tc>
        <w:tc>
          <w:tcPr>
            <w:tcW w:w="5119" w:type="dxa"/>
            <w:shd w:val="clear" w:color="auto" w:fill="FFFFFF"/>
          </w:tcPr>
          <w:p w:rsidR="00360B06" w:rsidRDefault="00BD7B02">
            <w:r>
              <w:t xml:space="preserve">Completed, June 2014 </w:t>
            </w:r>
            <w:r>
              <w:br/>
              <w:t>67.6%</w:t>
            </w:r>
            <w:r>
              <w:br/>
              <w:t>Division I</w:t>
            </w:r>
          </w:p>
        </w:tc>
      </w:tr>
    </w:tbl>
    <w:p w:rsidR="00360B06" w:rsidRDefault="00360B06"/>
    <w:p w:rsidR="00360B06" w:rsidRDefault="00BD7B02">
      <w:r>
        <w:rPr>
          <w:b/>
          <w:color w:val="000000"/>
        </w:rPr>
        <w:t>Bachelor of Engineering, Mechanical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20"/>
        <w:gridCol w:w="5119"/>
      </w:tblGrid>
      <w:tr w:rsidR="00360B06">
        <w:tc>
          <w:tcPr>
            <w:tcW w:w="5120" w:type="dxa"/>
            <w:shd w:val="clear" w:color="auto" w:fill="FFFFFF"/>
          </w:tcPr>
          <w:p w:rsidR="00360B06" w:rsidRDefault="00BD7B02">
            <w:r>
              <w:t>Raipur Institute Of Technology</w:t>
            </w:r>
            <w:r>
              <w:br/>
              <w:t xml:space="preserve">Chhattisgarh Swami </w:t>
            </w:r>
            <w:proofErr w:type="spellStart"/>
            <w:r>
              <w:t>Vivekanand</w:t>
            </w:r>
            <w:proofErr w:type="spellEnd"/>
            <w:r>
              <w:t xml:space="preserve"> Technical University</w:t>
            </w:r>
            <w:r>
              <w:br/>
              <w:t>Raipur, Chhattisgarh</w:t>
            </w:r>
          </w:p>
        </w:tc>
        <w:tc>
          <w:tcPr>
            <w:tcW w:w="5119" w:type="dxa"/>
            <w:shd w:val="clear" w:color="auto" w:fill="FFFFFF"/>
          </w:tcPr>
          <w:p w:rsidR="00360B06" w:rsidRDefault="00BD7B02">
            <w:r>
              <w:t xml:space="preserve">Graduated, July 2018 </w:t>
            </w:r>
            <w:r>
              <w:br/>
              <w:t>70.42%</w:t>
            </w:r>
            <w:r>
              <w:br/>
              <w:t>Division I</w:t>
            </w:r>
          </w:p>
          <w:p w:rsidR="00DF74DB" w:rsidRDefault="00DF74DB"/>
        </w:tc>
      </w:tr>
    </w:tbl>
    <w:p w:rsidR="00360B06" w:rsidRDefault="00EE733C">
      <w:pPr>
        <w:rPr>
          <w:b/>
          <w:bCs/>
        </w:rPr>
      </w:pPr>
      <w:r w:rsidRPr="006030C0">
        <w:rPr>
          <w:b/>
          <w:bCs/>
        </w:rPr>
        <w:t xml:space="preserve">Master of </w:t>
      </w:r>
      <w:r w:rsidR="00C70D7B" w:rsidRPr="006030C0">
        <w:rPr>
          <w:b/>
          <w:bCs/>
        </w:rPr>
        <w:t>Technology, Production</w:t>
      </w:r>
    </w:p>
    <w:p w:rsidR="006030C0" w:rsidRDefault="006030C0">
      <w:r>
        <w:rPr>
          <w:b/>
          <w:bCs/>
        </w:rPr>
        <w:t xml:space="preserve">    </w:t>
      </w:r>
      <w:proofErr w:type="spellStart"/>
      <w:r w:rsidR="00CE4A23">
        <w:t>Bhilai</w:t>
      </w:r>
      <w:proofErr w:type="spellEnd"/>
      <w:r w:rsidR="00CE4A23">
        <w:t xml:space="preserve"> Institute Of Technology</w:t>
      </w:r>
      <w:r w:rsidR="004D17FB">
        <w:t xml:space="preserve">                                                  </w:t>
      </w:r>
      <w:r w:rsidR="008A3B86">
        <w:t>Pursuing, October 2020</w:t>
      </w:r>
    </w:p>
    <w:p w:rsidR="00A80419" w:rsidRDefault="00A80419">
      <w:r>
        <w:t xml:space="preserve">   </w:t>
      </w:r>
      <w:r w:rsidR="00581A60">
        <w:t xml:space="preserve"> </w:t>
      </w:r>
      <w:r>
        <w:t xml:space="preserve">Chhattisgarh Swami </w:t>
      </w:r>
      <w:proofErr w:type="spellStart"/>
      <w:r>
        <w:t>Vivekanand</w:t>
      </w:r>
      <w:proofErr w:type="spellEnd"/>
      <w:r>
        <w:t xml:space="preserve"> Technical University</w:t>
      </w:r>
      <w:r w:rsidR="008A3B86">
        <w:t xml:space="preserve">        </w:t>
      </w:r>
      <w:r w:rsidR="003F77AE">
        <w:t>73.08</w:t>
      </w:r>
      <w:r w:rsidR="00A94903">
        <w:t>% ( Till 3</w:t>
      </w:r>
      <w:r w:rsidR="00A94903" w:rsidRPr="00A94903">
        <w:rPr>
          <w:vertAlign w:val="superscript"/>
        </w:rPr>
        <w:t>rd</w:t>
      </w:r>
      <w:r w:rsidR="00A94903">
        <w:t xml:space="preserve"> </w:t>
      </w:r>
      <w:r w:rsidR="00CD4DEE">
        <w:t xml:space="preserve">&amp; </w:t>
      </w:r>
      <w:r w:rsidR="00A94903">
        <w:t>Second last Semester)</w:t>
      </w:r>
    </w:p>
    <w:p w:rsidR="00A80419" w:rsidRDefault="00A80419">
      <w:r>
        <w:t xml:space="preserve">    </w:t>
      </w:r>
      <w:proofErr w:type="spellStart"/>
      <w:r>
        <w:t>Durg</w:t>
      </w:r>
      <w:proofErr w:type="spellEnd"/>
      <w:r>
        <w:t>, Chhattisgarh</w:t>
      </w:r>
      <w:r w:rsidR="007E1D46">
        <w:t xml:space="preserve">                                                                     Division I</w:t>
      </w:r>
    </w:p>
    <w:p w:rsidR="00581A60" w:rsidRPr="00CE4A23" w:rsidRDefault="00581A60"/>
    <w:p w:rsidR="00360B06" w:rsidRDefault="00BD7B02">
      <w:r>
        <w:rPr>
          <w:b/>
          <w:color w:val="347BBF"/>
          <w:sz w:val="28"/>
        </w:rPr>
        <w:t>WORK EXPERIENCE</w:t>
      </w:r>
    </w:p>
    <w:p w:rsidR="00360B06" w:rsidRDefault="00360B06">
      <w:pPr>
        <w:pBdr>
          <w:top w:val="single" w:sz="8" w:space="1" w:color="008080"/>
        </w:pBdr>
      </w:pPr>
    </w:p>
    <w:p w:rsidR="00360B06" w:rsidRDefault="00BD7B02">
      <w:pPr>
        <w:rPr>
          <w:b/>
          <w:color w:val="000000"/>
        </w:rPr>
      </w:pPr>
      <w:r>
        <w:t>January 2019 - Current</w:t>
      </w:r>
    </w:p>
    <w:p w:rsidR="00360B06" w:rsidRDefault="00BD7B02">
      <w:r>
        <w:rPr>
          <w:b/>
          <w:color w:val="000000"/>
        </w:rPr>
        <w:t>Manufacturing and Maintenance Engineer</w:t>
      </w:r>
    </w:p>
    <w:p w:rsidR="00360B06" w:rsidRDefault="00BD7B02">
      <w:r>
        <w:t>N.K. SYSTEMS</w:t>
      </w:r>
    </w:p>
    <w:p w:rsidR="00360B06" w:rsidRDefault="00BD7B02">
      <w:pPr>
        <w:rPr>
          <w:sz w:val="11"/>
        </w:rPr>
      </w:pPr>
      <w:r>
        <w:t>Raipur, Chhattisgarh</w:t>
      </w:r>
    </w:p>
    <w:p w:rsidR="00360B06" w:rsidRDefault="00360B06">
      <w:pPr>
        <w:rPr>
          <w:sz w:val="11"/>
        </w:rPr>
      </w:pPr>
    </w:p>
    <w:p w:rsidR="00360B06" w:rsidRDefault="00BD7B02">
      <w:r>
        <w:t xml:space="preserve">* </w:t>
      </w:r>
      <w:proofErr w:type="spellStart"/>
      <w:r>
        <w:t>Analyze</w:t>
      </w:r>
      <w:proofErr w:type="spellEnd"/>
      <w:r>
        <w:t xml:space="preserve"> manufacturing processes and identify areas for improvement.</w:t>
      </w:r>
      <w:r>
        <w:br/>
        <w:t>* Supervise team of mechanical engineers to oversee and service day-to-day operations.</w:t>
      </w:r>
      <w:r>
        <w:br/>
        <w:t>* Design and implement machinery upgrades, overhauls, and replacements.</w:t>
      </w:r>
      <w:r>
        <w:br/>
        <w:t>* Evaluate processes for operational and cost efficiency.</w:t>
      </w:r>
      <w:r>
        <w:br/>
        <w:t>* Troubleshoot processes to reduce rates of errors, breakages, and sub-standard production.</w:t>
      </w:r>
      <w:r>
        <w:br/>
        <w:t>* Lead cross-functional team in implementing across-the-board improvements to production process.</w:t>
      </w:r>
      <w:r>
        <w:br/>
        <w:t>* Create protocols for regular maintenance, inspection, and service to optimize machinery function and to avoid breakdowns.</w:t>
      </w:r>
      <w:r>
        <w:br/>
        <w:t>* Compose reports setting forth results of assessments and evaluations, as well as a plan for further indicated action.</w:t>
      </w:r>
      <w:r>
        <w:br/>
        <w:t>* Ensure project completion within time and budget constraints.</w:t>
      </w:r>
      <w:r>
        <w:br/>
        <w:t>* Implement protocols for testing and quality-controlling new processes.</w:t>
      </w:r>
    </w:p>
    <w:p w:rsidR="00360B06" w:rsidRDefault="00BD7B02">
      <w:r>
        <w:t>* Train engineering team in applicable health and safety standards and procedures.</w:t>
      </w:r>
    </w:p>
    <w:p w:rsidR="00360B06" w:rsidRDefault="00BD7B02">
      <w:r>
        <w:t xml:space="preserve">* Good knowledge about CREO PARAMETRICS 2.0 and </w:t>
      </w:r>
      <w:proofErr w:type="spellStart"/>
      <w:r>
        <w:t>Mold</w:t>
      </w:r>
      <w:proofErr w:type="spellEnd"/>
      <w:r>
        <w:t xml:space="preserve"> flow advisor in field of designing and analysis.</w:t>
      </w:r>
    </w:p>
    <w:p w:rsidR="00360B06" w:rsidRDefault="00360B06"/>
    <w:p w:rsidR="00360B06" w:rsidRDefault="00BD7B02">
      <w:r>
        <w:br/>
      </w:r>
    </w:p>
    <w:p w:rsidR="00360B06" w:rsidRDefault="00360B06"/>
    <w:p w:rsidR="00360B06" w:rsidRDefault="00BD7B02">
      <w:r>
        <w:rPr>
          <w:b/>
          <w:color w:val="347BBF"/>
          <w:sz w:val="28"/>
        </w:rPr>
        <w:t>TRAINING AND CERTIFICATIONS</w:t>
      </w:r>
    </w:p>
    <w:p w:rsidR="00360B06" w:rsidRDefault="00360B06">
      <w:pPr>
        <w:pBdr>
          <w:top w:val="single" w:sz="8" w:space="1" w:color="008080"/>
        </w:pBdr>
      </w:pPr>
    </w:p>
    <w:p w:rsidR="00360B06" w:rsidRDefault="00BD7B02">
      <w:pPr>
        <w:numPr>
          <w:ilvl w:val="0"/>
          <w:numId w:val="2"/>
        </w:numPr>
        <w:ind w:hanging="359"/>
      </w:pPr>
      <w:r>
        <w:t xml:space="preserve">Trainee, </w:t>
      </w:r>
      <w:proofErr w:type="spellStart"/>
      <w:r>
        <w:t>Bhilai</w:t>
      </w:r>
      <w:proofErr w:type="spellEnd"/>
      <w:r>
        <w:t xml:space="preserve"> Steel Plant, Steel Authority of India, 2016</w:t>
      </w:r>
    </w:p>
    <w:p w:rsidR="00360B06" w:rsidRDefault="00BD7B02">
      <w:pPr>
        <w:numPr>
          <w:ilvl w:val="0"/>
          <w:numId w:val="2"/>
        </w:numPr>
        <w:ind w:hanging="359"/>
      </w:pPr>
      <w:r>
        <w:t xml:space="preserve">Trainee, </w:t>
      </w:r>
      <w:proofErr w:type="spellStart"/>
      <w:r>
        <w:t>Maruti</w:t>
      </w:r>
      <w:proofErr w:type="spellEnd"/>
      <w:r>
        <w:t xml:space="preserve"> Suzuki Dealer-SKY Automobiles, Raipur, 2017</w:t>
      </w:r>
    </w:p>
    <w:p w:rsidR="00360B06" w:rsidRDefault="00BD7B02">
      <w:pPr>
        <w:numPr>
          <w:ilvl w:val="0"/>
          <w:numId w:val="2"/>
        </w:numPr>
        <w:ind w:hanging="359"/>
      </w:pPr>
      <w:r>
        <w:t xml:space="preserve">Trainee, </w:t>
      </w:r>
      <w:proofErr w:type="spellStart"/>
      <w:r>
        <w:t>Jayaswal</w:t>
      </w:r>
      <w:proofErr w:type="spellEnd"/>
      <w:r>
        <w:t xml:space="preserve"> </w:t>
      </w:r>
      <w:proofErr w:type="spellStart"/>
      <w:r>
        <w:t>Neco</w:t>
      </w:r>
      <w:proofErr w:type="spellEnd"/>
      <w:r>
        <w:t xml:space="preserve"> Industries Limited, 2017</w:t>
      </w:r>
    </w:p>
    <w:p w:rsidR="00360B06" w:rsidRDefault="00360B06"/>
    <w:p w:rsidR="00360B06" w:rsidRDefault="00BD7B02">
      <w:r>
        <w:rPr>
          <w:b/>
          <w:color w:val="347BBF"/>
          <w:sz w:val="28"/>
        </w:rPr>
        <w:t>SKILLS</w:t>
      </w:r>
    </w:p>
    <w:p w:rsidR="00360B06" w:rsidRDefault="00360B06">
      <w:pPr>
        <w:pBdr>
          <w:top w:val="single" w:sz="8" w:space="1" w:color="008080"/>
        </w:pBdr>
      </w:pPr>
    </w:p>
    <w:p w:rsidR="00360B06" w:rsidRDefault="00BD7B02">
      <w:pPr>
        <w:numPr>
          <w:ilvl w:val="0"/>
          <w:numId w:val="3"/>
        </w:numPr>
        <w:ind w:hanging="359"/>
      </w:pPr>
      <w:r>
        <w:t>Team oriented and results driven</w:t>
      </w:r>
    </w:p>
    <w:p w:rsidR="00360B06" w:rsidRDefault="00BD7B02">
      <w:pPr>
        <w:numPr>
          <w:ilvl w:val="0"/>
          <w:numId w:val="3"/>
        </w:numPr>
        <w:ind w:hanging="359"/>
      </w:pPr>
      <w:r>
        <w:t>Focussed and Punctual</w:t>
      </w:r>
    </w:p>
    <w:p w:rsidR="00360B06" w:rsidRDefault="00BD7B02">
      <w:pPr>
        <w:numPr>
          <w:ilvl w:val="0"/>
          <w:numId w:val="3"/>
        </w:numPr>
        <w:ind w:hanging="359"/>
      </w:pPr>
      <w:r>
        <w:t>Public Relations</w:t>
      </w:r>
    </w:p>
    <w:p w:rsidR="00360B06" w:rsidRDefault="00BD7B02">
      <w:pPr>
        <w:numPr>
          <w:ilvl w:val="0"/>
          <w:numId w:val="3"/>
        </w:numPr>
        <w:ind w:hanging="359"/>
      </w:pPr>
      <w:r>
        <w:t>Good Interpersonal Skills</w:t>
      </w:r>
    </w:p>
    <w:p w:rsidR="00360B06" w:rsidRDefault="00BD7B02">
      <w:pPr>
        <w:numPr>
          <w:ilvl w:val="0"/>
          <w:numId w:val="3"/>
        </w:numPr>
        <w:ind w:hanging="359"/>
      </w:pPr>
      <w:r>
        <w:t>Initiator and Passionate about working</w:t>
      </w:r>
    </w:p>
    <w:p w:rsidR="00360B06" w:rsidRDefault="00BD7B02">
      <w:r>
        <w:br/>
      </w:r>
    </w:p>
    <w:p w:rsidR="00360B06" w:rsidRDefault="00360B06"/>
    <w:p w:rsidR="00360B06" w:rsidRDefault="00BD7B02">
      <w:r>
        <w:rPr>
          <w:b/>
          <w:color w:val="347BBF"/>
          <w:sz w:val="28"/>
        </w:rPr>
        <w:t>LANGUAGES</w:t>
      </w:r>
    </w:p>
    <w:p w:rsidR="00360B06" w:rsidRDefault="00360B06">
      <w:pPr>
        <w:pBdr>
          <w:top w:val="single" w:sz="8" w:space="1" w:color="008080"/>
        </w:pBdr>
      </w:pPr>
    </w:p>
    <w:p w:rsidR="00360B06" w:rsidRDefault="00BD7B02">
      <w:pPr>
        <w:numPr>
          <w:ilvl w:val="0"/>
          <w:numId w:val="4"/>
        </w:numPr>
        <w:ind w:hanging="359"/>
      </w:pPr>
      <w:r>
        <w:t xml:space="preserve">English </w:t>
      </w:r>
      <w:r>
        <w:rPr>
          <w:b/>
          <w:color w:val="000000"/>
          <w:sz w:val="25"/>
        </w:rPr>
        <w:t>●●●</w:t>
      </w:r>
      <w:r>
        <w:rPr>
          <w:b/>
          <w:color w:val="CCCCCC"/>
          <w:sz w:val="25"/>
        </w:rPr>
        <w:t>●</w:t>
      </w:r>
    </w:p>
    <w:p w:rsidR="00360B06" w:rsidRDefault="00BD7B02">
      <w:pPr>
        <w:numPr>
          <w:ilvl w:val="0"/>
          <w:numId w:val="4"/>
        </w:numPr>
        <w:ind w:hanging="359"/>
      </w:pPr>
      <w:r>
        <w:t xml:space="preserve">Hindi </w:t>
      </w:r>
      <w:r>
        <w:rPr>
          <w:b/>
          <w:color w:val="000000"/>
          <w:sz w:val="25"/>
        </w:rPr>
        <w:t>●●●</w:t>
      </w:r>
      <w:r>
        <w:rPr>
          <w:b/>
          <w:color w:val="CCCCCC"/>
          <w:sz w:val="25"/>
        </w:rPr>
        <w:t>●</w:t>
      </w:r>
    </w:p>
    <w:p w:rsidR="00360B06" w:rsidRDefault="00360B06"/>
    <w:p w:rsidR="00360B06" w:rsidRDefault="00BD7B02">
      <w:r>
        <w:rPr>
          <w:b/>
          <w:color w:val="347BBF"/>
          <w:sz w:val="28"/>
        </w:rPr>
        <w:t>INTERESTS</w:t>
      </w:r>
    </w:p>
    <w:p w:rsidR="0054527A" w:rsidRDefault="0054527A" w:rsidP="0054527A">
      <w:pPr>
        <w:pBdr>
          <w:top w:val="single" w:sz="8" w:space="1" w:color="008080"/>
        </w:pBdr>
      </w:pPr>
    </w:p>
    <w:p w:rsidR="007D0D73" w:rsidRDefault="00CE5ABA">
      <w:pPr>
        <w:numPr>
          <w:ilvl w:val="0"/>
          <w:numId w:val="5"/>
        </w:numPr>
        <w:ind w:hanging="359"/>
      </w:pPr>
      <w:r>
        <w:t xml:space="preserve">Always been very curious about </w:t>
      </w:r>
      <w:r w:rsidR="00DF7391">
        <w:t xml:space="preserve">Automobile and its working </w:t>
      </w:r>
    </w:p>
    <w:p w:rsidR="00360B06" w:rsidRDefault="00BD7B02">
      <w:pPr>
        <w:numPr>
          <w:ilvl w:val="0"/>
          <w:numId w:val="5"/>
        </w:numPr>
        <w:ind w:hanging="359"/>
      </w:pPr>
      <w:r>
        <w:t>Driving and exploring new places</w:t>
      </w:r>
    </w:p>
    <w:p w:rsidR="00360B06" w:rsidRDefault="00BD7B02">
      <w:pPr>
        <w:numPr>
          <w:ilvl w:val="0"/>
          <w:numId w:val="5"/>
        </w:numPr>
        <w:ind w:hanging="359"/>
      </w:pPr>
      <w:r>
        <w:t>Zealous in knowing about the automobile and its working</w:t>
      </w:r>
    </w:p>
    <w:p w:rsidR="00360B06" w:rsidRDefault="00BD7B02">
      <w:pPr>
        <w:numPr>
          <w:ilvl w:val="0"/>
          <w:numId w:val="5"/>
        </w:numPr>
        <w:ind w:hanging="359"/>
      </w:pPr>
      <w:r>
        <w:t>Investigating crash, Impact reports of cars via NCAP ratings </w:t>
      </w:r>
    </w:p>
    <w:p w:rsidR="00360B06" w:rsidRDefault="00BD7B02">
      <w:r>
        <w:br/>
      </w:r>
    </w:p>
    <w:p w:rsidR="00360B06" w:rsidRDefault="00360B06"/>
    <w:p w:rsidR="007D0D73" w:rsidRDefault="007D0D73">
      <w:pPr>
        <w:rPr>
          <w:b/>
          <w:color w:val="347BBF"/>
          <w:sz w:val="28"/>
        </w:rPr>
      </w:pPr>
      <w:r>
        <w:rPr>
          <w:b/>
          <w:color w:val="347BBF"/>
          <w:sz w:val="28"/>
        </w:rPr>
        <w:br/>
      </w:r>
    </w:p>
    <w:p w:rsidR="00360B06" w:rsidRDefault="00BD7B02">
      <w:r>
        <w:rPr>
          <w:b/>
          <w:color w:val="347BBF"/>
          <w:sz w:val="28"/>
        </w:rPr>
        <w:t>PERSONAL DETAILS</w:t>
      </w:r>
    </w:p>
    <w:p w:rsidR="00360B06" w:rsidRDefault="00360B06">
      <w:pPr>
        <w:pBdr>
          <w:top w:val="single" w:sz="8" w:space="1" w:color="008080"/>
        </w:pBd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9"/>
        <w:gridCol w:w="4000"/>
        <w:gridCol w:w="2099"/>
        <w:gridCol w:w="1941"/>
      </w:tblGrid>
      <w:tr w:rsidR="00360B06">
        <w:tc>
          <w:tcPr>
            <w:tcW w:w="2199" w:type="dxa"/>
            <w:shd w:val="clear" w:color="auto" w:fill="FFFFFF"/>
          </w:tcPr>
          <w:p w:rsidR="00360B06" w:rsidRDefault="00BD7B02">
            <w:r>
              <w:t>Father’s Name:</w:t>
            </w:r>
          </w:p>
          <w:p w:rsidR="00360B06" w:rsidRDefault="00BD7B02">
            <w:r>
              <w:t>Birthday:</w:t>
            </w:r>
          </w:p>
          <w:p w:rsidR="00360B06" w:rsidRDefault="00BD7B02">
            <w:r>
              <w:t>Gender:</w:t>
            </w:r>
          </w:p>
        </w:tc>
        <w:tc>
          <w:tcPr>
            <w:tcW w:w="4000" w:type="dxa"/>
            <w:shd w:val="clear" w:color="auto" w:fill="FFFFFF"/>
          </w:tcPr>
          <w:p w:rsidR="00360B06" w:rsidRDefault="00BD7B02">
            <w:proofErr w:type="spellStart"/>
            <w:r>
              <w:t>Dr.</w:t>
            </w:r>
            <w:proofErr w:type="spellEnd"/>
            <w:r>
              <w:t xml:space="preserve"> Sanjay Kumar</w:t>
            </w:r>
          </w:p>
          <w:p w:rsidR="00360B06" w:rsidRDefault="00BD7B02">
            <w:r>
              <w:t xml:space="preserve">July </w:t>
            </w:r>
            <w:r w:rsidR="005616AF">
              <w:t>08</w:t>
            </w:r>
            <w:r>
              <w:t>, 1996</w:t>
            </w:r>
          </w:p>
          <w:p w:rsidR="00360B06" w:rsidRDefault="00BD7B02">
            <w:r>
              <w:t>Male</w:t>
            </w:r>
          </w:p>
        </w:tc>
        <w:tc>
          <w:tcPr>
            <w:tcW w:w="2099" w:type="dxa"/>
            <w:shd w:val="clear" w:color="auto" w:fill="FFFFFF"/>
          </w:tcPr>
          <w:p w:rsidR="00360B06" w:rsidRDefault="00BD7B02">
            <w:r>
              <w:t>Marital Status:</w:t>
            </w:r>
          </w:p>
          <w:p w:rsidR="00360B06" w:rsidRDefault="00BD7B02">
            <w:r>
              <w:t>Nationality:</w:t>
            </w:r>
          </w:p>
        </w:tc>
        <w:tc>
          <w:tcPr>
            <w:tcW w:w="1941" w:type="dxa"/>
            <w:shd w:val="clear" w:color="auto" w:fill="FFFFFF"/>
          </w:tcPr>
          <w:p w:rsidR="00360B06" w:rsidRDefault="00BD7B02">
            <w:r>
              <w:t>Single</w:t>
            </w:r>
          </w:p>
          <w:p w:rsidR="00360B06" w:rsidRDefault="00BD7B02">
            <w:r>
              <w:t>India</w:t>
            </w:r>
          </w:p>
        </w:tc>
      </w:tr>
    </w:tbl>
    <w:p w:rsidR="00360B06" w:rsidRDefault="00360B0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9"/>
        <w:gridCol w:w="8390"/>
      </w:tblGrid>
      <w:tr w:rsidR="00360B06">
        <w:tc>
          <w:tcPr>
            <w:tcW w:w="1849" w:type="dxa"/>
            <w:shd w:val="clear" w:color="auto" w:fill="FFFFFF"/>
          </w:tcPr>
          <w:p w:rsidR="00360B06" w:rsidRDefault="00BD7B02">
            <w:r>
              <w:rPr>
                <w:b/>
                <w:color w:val="000000"/>
                <w:sz w:val="25"/>
              </w:rPr>
              <w:t>Address:</w:t>
            </w:r>
          </w:p>
        </w:tc>
        <w:tc>
          <w:tcPr>
            <w:tcW w:w="8390" w:type="dxa"/>
            <w:shd w:val="clear" w:color="auto" w:fill="FFFFFF"/>
          </w:tcPr>
          <w:p w:rsidR="00360B06" w:rsidRDefault="00BD7B02">
            <w:r>
              <w:t xml:space="preserve">407, </w:t>
            </w:r>
            <w:proofErr w:type="spellStart"/>
            <w:r>
              <w:t>Millenium</w:t>
            </w:r>
            <w:proofErr w:type="spellEnd"/>
            <w:r>
              <w:t xml:space="preserve"> </w:t>
            </w:r>
            <w:proofErr w:type="spellStart"/>
            <w:r>
              <w:t>Chowk</w:t>
            </w:r>
            <w:proofErr w:type="spellEnd"/>
            <w:r>
              <w:t xml:space="preserve"> Road, Sunder Nagar, Raipur Chhattisgarh</w:t>
            </w:r>
          </w:p>
          <w:p w:rsidR="00360B06" w:rsidRDefault="00BD7B02">
            <w:r>
              <w:t>Raipur - 492013</w:t>
            </w:r>
          </w:p>
          <w:p w:rsidR="00360B06" w:rsidRDefault="00BD7B02">
            <w:r>
              <w:t>Chhattisgarh</w:t>
            </w:r>
          </w:p>
        </w:tc>
      </w:tr>
    </w:tbl>
    <w:p w:rsidR="00360B06" w:rsidRDefault="00360B06"/>
    <w:p w:rsidR="00360B06" w:rsidRDefault="00360B06">
      <w:pPr>
        <w:rPr>
          <w:sz w:val="11"/>
        </w:rPr>
      </w:pPr>
    </w:p>
    <w:p w:rsidR="00360B06" w:rsidRDefault="00BD7B02">
      <w:pPr>
        <w:rPr>
          <w:sz w:val="11"/>
        </w:rPr>
      </w:pPr>
      <w:r>
        <w:rPr>
          <w:b/>
          <w:color w:val="000000"/>
          <w:sz w:val="28"/>
        </w:rPr>
        <w:t>Declaration</w:t>
      </w:r>
    </w:p>
    <w:p w:rsidR="00360B06" w:rsidRDefault="00360B06">
      <w:pPr>
        <w:rPr>
          <w:sz w:val="11"/>
        </w:rPr>
      </w:pPr>
    </w:p>
    <w:p w:rsidR="00360B06" w:rsidRDefault="00BD7B02">
      <w:pPr>
        <w:rPr>
          <w:sz w:val="11"/>
        </w:rPr>
      </w:pPr>
      <w:r>
        <w:t xml:space="preserve">I, </w:t>
      </w:r>
      <w:proofErr w:type="spellStart"/>
      <w:r>
        <w:t>Srijan</w:t>
      </w:r>
      <w:proofErr w:type="spellEnd"/>
      <w:r>
        <w:t xml:space="preserve"> Kumar, hereby declare that the information contained herein is true and correct to the best of my knowledge and belief.</w:t>
      </w:r>
    </w:p>
    <w:p w:rsidR="00360B06" w:rsidRDefault="00360B06">
      <w:pPr>
        <w:rPr>
          <w:sz w:val="1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99"/>
        <w:gridCol w:w="7440"/>
      </w:tblGrid>
      <w:tr w:rsidR="00360B06">
        <w:tc>
          <w:tcPr>
            <w:tcW w:w="2799" w:type="dxa"/>
            <w:shd w:val="clear" w:color="auto" w:fill="FFFFFF"/>
          </w:tcPr>
          <w:p w:rsidR="00360B06" w:rsidRDefault="00E67FD5">
            <w:r>
              <w:rPr>
                <w:noProof/>
              </w:rPr>
              <w:drawing>
                <wp:inline distT="0" distB="0" distL="0" distR="0">
                  <wp:extent cx="1396365" cy="3810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shd w:val="clear" w:color="auto" w:fill="FFFFFF"/>
          </w:tcPr>
          <w:p w:rsidR="00360B06" w:rsidRDefault="00360B06">
            <w:pPr>
              <w:snapToGrid w:val="0"/>
            </w:pPr>
          </w:p>
        </w:tc>
      </w:tr>
    </w:tbl>
    <w:p w:rsidR="00360B06" w:rsidRDefault="00360B0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99"/>
        <w:gridCol w:w="3700"/>
        <w:gridCol w:w="2199"/>
        <w:gridCol w:w="1541"/>
      </w:tblGrid>
      <w:tr w:rsidR="00360B06">
        <w:tc>
          <w:tcPr>
            <w:tcW w:w="2799" w:type="dxa"/>
            <w:shd w:val="clear" w:color="auto" w:fill="FFFFFF"/>
          </w:tcPr>
          <w:p w:rsidR="00360B06" w:rsidRDefault="00360B06">
            <w:pPr>
              <w:pBdr>
                <w:top w:val="single" w:sz="1" w:space="1" w:color="000000"/>
              </w:pBdr>
              <w:snapToGrid w:val="0"/>
            </w:pPr>
          </w:p>
          <w:p w:rsidR="00360B06" w:rsidRDefault="00BD7B02">
            <w:proofErr w:type="spellStart"/>
            <w:r>
              <w:t>Srijan</w:t>
            </w:r>
            <w:proofErr w:type="spellEnd"/>
            <w:r>
              <w:t xml:space="preserve">  Kumar</w:t>
            </w:r>
          </w:p>
        </w:tc>
        <w:tc>
          <w:tcPr>
            <w:tcW w:w="3700" w:type="dxa"/>
            <w:shd w:val="clear" w:color="auto" w:fill="FFFFFF"/>
          </w:tcPr>
          <w:p w:rsidR="00360B06" w:rsidRDefault="00BD7B02">
            <w:r>
              <w:t xml:space="preserve">        Raipur, Chhattisgarh</w:t>
            </w:r>
          </w:p>
          <w:p w:rsidR="00360B06" w:rsidRDefault="00BD7B02">
            <w:r>
              <w:t xml:space="preserve">        </w:t>
            </w:r>
            <w:r w:rsidR="00801641">
              <w:t xml:space="preserve">October </w:t>
            </w:r>
            <w:r w:rsidR="009216F2">
              <w:t>8</w:t>
            </w:r>
            <w:r w:rsidR="00801641">
              <w:t>,</w:t>
            </w:r>
            <w:r>
              <w:t xml:space="preserve"> 2020</w:t>
            </w:r>
          </w:p>
        </w:tc>
        <w:tc>
          <w:tcPr>
            <w:tcW w:w="2199" w:type="dxa"/>
            <w:shd w:val="clear" w:color="auto" w:fill="FFFFFF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0"/>
            </w:tblGrid>
            <w:tr w:rsidR="00360B06">
              <w:tc>
                <w:tcPr>
                  <w:tcW w:w="2200" w:type="dxa"/>
                  <w:shd w:val="clear" w:color="auto" w:fill="FFFFFF"/>
                </w:tcPr>
                <w:p w:rsidR="00360B06" w:rsidRDefault="00E67FD5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87730" cy="88773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7730" cy="887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0B06" w:rsidRDefault="00360B06"/>
        </w:tc>
        <w:tc>
          <w:tcPr>
            <w:tcW w:w="1541" w:type="dxa"/>
            <w:shd w:val="clear" w:color="auto" w:fill="FFFFFF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40"/>
            </w:tblGrid>
            <w:tr w:rsidR="00360B06">
              <w:tc>
                <w:tcPr>
                  <w:tcW w:w="1540" w:type="dxa"/>
                  <w:shd w:val="clear" w:color="auto" w:fill="FFFFFF"/>
                </w:tcPr>
                <w:p w:rsidR="00360B06" w:rsidRDefault="00E67FD5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15365" cy="101536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5365" cy="1015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0B06" w:rsidRDefault="00360B06"/>
        </w:tc>
      </w:tr>
    </w:tbl>
    <w:p w:rsidR="00BD7B02" w:rsidRDefault="00BD7B02"/>
    <w:sectPr w:rsidR="00BD7B02">
      <w:pgSz w:w="12240" w:h="15840"/>
      <w:pgMar w:top="1000" w:right="1000" w:bottom="1000" w:left="10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u w:val="no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 w:cs="Wingdings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 w:cs="Wingdings"/>
        <w:color w:val="CCCCCC"/>
        <w:sz w:val="25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 w:cs="Wingdings"/>
        <w:color w:val="CCCCCC"/>
        <w:sz w:val="25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D5"/>
    <w:rsid w:val="0013630E"/>
    <w:rsid w:val="001574F4"/>
    <w:rsid w:val="001A682D"/>
    <w:rsid w:val="00277CED"/>
    <w:rsid w:val="002F0ACE"/>
    <w:rsid w:val="00360B06"/>
    <w:rsid w:val="003A6BA1"/>
    <w:rsid w:val="003F77AE"/>
    <w:rsid w:val="0045795B"/>
    <w:rsid w:val="00460C97"/>
    <w:rsid w:val="00464851"/>
    <w:rsid w:val="004D17FB"/>
    <w:rsid w:val="0054527A"/>
    <w:rsid w:val="005616AF"/>
    <w:rsid w:val="00562001"/>
    <w:rsid w:val="00581A60"/>
    <w:rsid w:val="00592CFF"/>
    <w:rsid w:val="00597605"/>
    <w:rsid w:val="006030C0"/>
    <w:rsid w:val="006301B8"/>
    <w:rsid w:val="006446AB"/>
    <w:rsid w:val="006D2F03"/>
    <w:rsid w:val="006D4876"/>
    <w:rsid w:val="007D0D73"/>
    <w:rsid w:val="007E1D46"/>
    <w:rsid w:val="00801641"/>
    <w:rsid w:val="008A3B86"/>
    <w:rsid w:val="009216F2"/>
    <w:rsid w:val="00964658"/>
    <w:rsid w:val="00A20FC6"/>
    <w:rsid w:val="00A725FC"/>
    <w:rsid w:val="00A80419"/>
    <w:rsid w:val="00A94903"/>
    <w:rsid w:val="00B208D3"/>
    <w:rsid w:val="00BD7B02"/>
    <w:rsid w:val="00C160BA"/>
    <w:rsid w:val="00C25FF4"/>
    <w:rsid w:val="00C70D7B"/>
    <w:rsid w:val="00CD4DEE"/>
    <w:rsid w:val="00CE4A23"/>
    <w:rsid w:val="00CE5ABA"/>
    <w:rsid w:val="00D92073"/>
    <w:rsid w:val="00DF7391"/>
    <w:rsid w:val="00DF74DB"/>
    <w:rsid w:val="00E51D65"/>
    <w:rsid w:val="00E67FD5"/>
    <w:rsid w:val="00EE733C"/>
    <w:rsid w:val="00F5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66DA07"/>
  <w15:chartTrackingRefBased/>
  <w15:docId w15:val="{ADBC508A-7768-FA4C-A342-50FE167B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eastAsia="Calibri" w:hAnsi="Calibri" w:cs="Calibri"/>
      <w:sz w:val="22"/>
      <w:lang w:val="en-IN" w:eastAsia="hi-IN" w:bidi="hi-IN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after="120"/>
      <w:ind w:left="0" w:firstLine="0"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20" w:after="160"/>
      <w:ind w:left="0" w:firstLine="0"/>
      <w:outlineLvl w:val="1"/>
    </w:pPr>
    <w:rPr>
      <w:rFonts w:ascii="Arial" w:eastAsia="Arial" w:hAnsi="Arial" w:cs="Arial"/>
      <w:b/>
      <w:sz w:val="26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120" w:after="160"/>
      <w:ind w:left="0" w:firstLine="0"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before="120" w:after="120"/>
      <w:ind w:left="0" w:firstLine="0"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120" w:after="120"/>
      <w:ind w:left="0" w:firstLine="0"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pacing w:before="120" w:after="120"/>
      <w:ind w:left="0" w:firstLine="0"/>
      <w:outlineLvl w:val="5"/>
    </w:pPr>
    <w:rPr>
      <w:rFonts w:ascii="Arial" w:eastAsia="Arial" w:hAnsi="Arial" w:cs="Arial"/>
      <w:i/>
      <w:color w:val="66666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color w:val="CCCCCC"/>
      <w:sz w:val="25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  <w:color w:val="CCCCCC"/>
      <w:sz w:val="25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ListLabel1">
    <w:name w:val="ListLabel 1"/>
    <w:rPr>
      <w:u w:val="no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le1">
    <w:name w:val="Title1"/>
    <w:basedOn w:val="Normal"/>
    <w:rPr>
      <w:rFonts w:ascii="Palatino" w:eastAsia="Palatino" w:hAnsi="Palatino" w:cs="Palatino"/>
      <w:sz w:val="60"/>
    </w:rPr>
  </w:style>
  <w:style w:type="paragraph" w:customStyle="1" w:styleId="Subtitle1">
    <w:name w:val="Subtitle1"/>
    <w:basedOn w:val="Normal"/>
    <w:pPr>
      <w:spacing w:before="60"/>
    </w:pPr>
    <w:rPr>
      <w:rFonts w:ascii="Arial" w:eastAsia="Arial" w:hAnsi="Arial" w:cs="Arial"/>
      <w:sz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4527A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dc:subject/>
  <dc:creator>Srijan  Kumar</dc:creator>
  <cp:keywords/>
  <cp:lastModifiedBy>Srijan Kumar</cp:lastModifiedBy>
  <cp:revision>4</cp:revision>
  <cp:lastPrinted>1899-12-31T18:30:00Z</cp:lastPrinted>
  <dcterms:created xsi:type="dcterms:W3CDTF">2020-08-19T10:21:00Z</dcterms:created>
  <dcterms:modified xsi:type="dcterms:W3CDTF">2020-10-08T14:19:00Z</dcterms:modified>
</cp:coreProperties>
</file>