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CE" w:rsidRDefault="00663450">
      <w:pPr>
        <w:spacing w:before="41"/>
        <w:ind w:left="3738" w:right="37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RESUME</w:t>
      </w:r>
    </w:p>
    <w:p w:rsidR="00F75DCE" w:rsidRDefault="00F75DCE">
      <w:pPr>
        <w:spacing w:before="8" w:line="140" w:lineRule="exact"/>
        <w:rPr>
          <w:sz w:val="14"/>
          <w:szCs w:val="14"/>
        </w:rPr>
      </w:pPr>
    </w:p>
    <w:p w:rsidR="00F75DCE" w:rsidRDefault="00F75DCE">
      <w:pPr>
        <w:spacing w:line="200" w:lineRule="exact"/>
      </w:pPr>
    </w:p>
    <w:p w:rsidR="00F75DCE" w:rsidRDefault="00663450">
      <w:pPr>
        <w:spacing w:line="360" w:lineRule="exact"/>
        <w:ind w:left="120" w:right="638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t>Nandan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Patel</w:t>
      </w:r>
    </w:p>
    <w:p w:rsidR="00F75DCE" w:rsidRDefault="00663450">
      <w:pPr>
        <w:spacing w:before="59"/>
        <w:ind w:left="120" w:right="13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&amp; Post: - Kunpur  Ta: - Mandal  Dist.:- Ahmadabad  Pin code: - 382130</w:t>
      </w:r>
    </w:p>
    <w:p w:rsidR="00F75DCE" w:rsidRDefault="00663450">
      <w:pPr>
        <w:spacing w:before="43"/>
        <w:ind w:left="120" w:right="10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E-Mail:-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nandanpatel88@gmail.com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 xml:space="preserve">                          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Contact No:-9712020365</w:t>
        </w:r>
      </w:hyperlink>
    </w:p>
    <w:p w:rsidR="00F75DCE" w:rsidRDefault="00663450">
      <w:pPr>
        <w:spacing w:before="45"/>
        <w:ind w:left="12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-----------------------------------------------------------------------------------------------------------------</w:t>
      </w:r>
    </w:p>
    <w:p w:rsidR="00F75DCE" w:rsidRDefault="00663450">
      <w:pPr>
        <w:spacing w:before="42"/>
        <w:ind w:left="3284" w:right="328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Career objective</w:t>
      </w:r>
    </w:p>
    <w:p w:rsidR="00F75DCE" w:rsidRDefault="00F75DCE">
      <w:pPr>
        <w:spacing w:before="2" w:line="140" w:lineRule="exact"/>
        <w:rPr>
          <w:sz w:val="14"/>
          <w:szCs w:val="14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120" w:right="32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>To strive for excellence, to work in such environment that will enhance my knowledge and career, where I can perform my management skills according to my strong caliber and efficiency.</w:t>
      </w:r>
    </w:p>
    <w:p w:rsidR="00F75DCE" w:rsidRDefault="00663450">
      <w:pPr>
        <w:spacing w:line="280" w:lineRule="exact"/>
        <w:ind w:left="120" w:right="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</w:t>
      </w:r>
      <w:r>
        <w:rPr>
          <w:rFonts w:ascii="Calibri" w:eastAsia="Calibri" w:hAnsi="Calibri" w:cs="Calibri"/>
          <w:sz w:val="24"/>
          <w:szCs w:val="24"/>
        </w:rPr>
        <w:t>------------------------------------------</w:t>
      </w:r>
    </w:p>
    <w:p w:rsidR="00F75DCE" w:rsidRDefault="00663450">
      <w:pPr>
        <w:spacing w:before="44"/>
        <w:ind w:left="2650" w:right="265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t>Professional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Experience</w:t>
      </w:r>
    </w:p>
    <w:p w:rsidR="00F75DCE" w:rsidRDefault="00663450">
      <w:pPr>
        <w:spacing w:before="59"/>
        <w:ind w:left="120" w:right="27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w w:val="99"/>
          <w:sz w:val="26"/>
          <w:szCs w:val="26"/>
        </w:rPr>
        <w:t>MMP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Filtration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Pvt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ltd</w:t>
      </w: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w w:val="99"/>
          <w:sz w:val="26"/>
          <w:szCs w:val="26"/>
        </w:rPr>
        <w:t>FEB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2016-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Present</w:t>
      </w:r>
    </w:p>
    <w:p w:rsidR="00F75DCE" w:rsidRDefault="00663450">
      <w:pPr>
        <w:spacing w:before="47"/>
        <w:ind w:left="120" w:right="42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 Responsibilities Production Supervisor</w:t>
      </w:r>
    </w:p>
    <w:p w:rsidR="00F75DCE" w:rsidRDefault="00663450">
      <w:pPr>
        <w:spacing w:before="55"/>
        <w:ind w:left="572" w:right="8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Provided support to all departments to ensure timely production of each project.</w:t>
      </w:r>
    </w:p>
    <w:p w:rsidR="00F75DCE" w:rsidRDefault="00663450">
      <w:pPr>
        <w:spacing w:before="10"/>
        <w:ind w:left="572" w:right="35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Prepared project production schedules and assisted with production duties as necessary.</w:t>
      </w:r>
    </w:p>
    <w:p w:rsidR="00F75DCE" w:rsidRDefault="00663450">
      <w:pPr>
        <w:spacing w:before="11"/>
        <w:ind w:left="212" w:right="16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Worked with production manager to allocate staffing resources.</w:t>
      </w:r>
    </w:p>
    <w:p w:rsidR="00F75DCE" w:rsidRDefault="00663450">
      <w:pPr>
        <w:spacing w:before="14"/>
        <w:ind w:left="572" w:right="89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Tracked production</w:t>
      </w:r>
      <w:r>
        <w:rPr>
          <w:rFonts w:ascii="Calibri" w:eastAsia="Calibri" w:hAnsi="Calibri" w:cs="Calibri"/>
          <w:sz w:val="24"/>
          <w:szCs w:val="24"/>
        </w:rPr>
        <w:t xml:space="preserve"> progress and developed updates to existing tracking programs.</w:t>
      </w:r>
    </w:p>
    <w:p w:rsidR="00F75DCE" w:rsidRDefault="00663450">
      <w:pPr>
        <w:spacing w:before="12"/>
        <w:ind w:left="212" w:right="2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Managed inventory and prepared weekly inventory reports.</w:t>
      </w:r>
    </w:p>
    <w:p w:rsidR="00F75DCE" w:rsidRDefault="00663450">
      <w:pPr>
        <w:spacing w:before="12"/>
        <w:ind w:left="212" w:right="32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Coordinated production activities with vendors..</w:t>
      </w:r>
    </w:p>
    <w:p w:rsidR="00F75DCE" w:rsidRDefault="00663450">
      <w:pPr>
        <w:spacing w:before="14"/>
        <w:ind w:left="212" w:right="8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Assisted production teams with the design and implementation process.</w:t>
      </w:r>
    </w:p>
    <w:p w:rsidR="00F75DCE" w:rsidRDefault="00663450">
      <w:pPr>
        <w:spacing w:before="12"/>
        <w:ind w:left="212" w:right="39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Maintained database of production stats.</w:t>
      </w:r>
    </w:p>
    <w:p w:rsidR="00F75DCE" w:rsidRDefault="00663450">
      <w:pPr>
        <w:spacing w:before="14"/>
        <w:ind w:left="572" w:right="43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Oversaw work performed by production teams. Supervising and motivating a team of workers.</w:t>
      </w:r>
    </w:p>
    <w:p w:rsidR="00F75DCE" w:rsidRDefault="00663450">
      <w:pPr>
        <w:spacing w:before="12"/>
        <w:ind w:left="572" w:right="49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 </w:t>
      </w:r>
      <w:r>
        <w:rPr>
          <w:rFonts w:ascii="Calibri" w:eastAsia="Calibri" w:hAnsi="Calibri" w:cs="Calibri"/>
          <w:sz w:val="24"/>
          <w:szCs w:val="24"/>
        </w:rPr>
        <w:t>Developed production schedules and ensured that all production goals were met.</w:t>
      </w:r>
    </w:p>
    <w:p w:rsidR="00F75DCE" w:rsidRDefault="00346634">
      <w:pPr>
        <w:ind w:left="212" w:right="1772"/>
        <w:jc w:val="both"/>
        <w:rPr>
          <w:rFonts w:ascii="Calibri" w:eastAsia="Calibri" w:hAnsi="Calibri" w:cs="Calibri"/>
        </w:rPr>
      </w:pPr>
      <w:r>
        <w:rPr>
          <w:noProof/>
        </w:rPr>
        <w:pict>
          <v:group id="_x0000_s1028" style="position:absolute;left:0;text-align:left;margin-left:93.15pt;margin-top:28.45pt;width:413.85pt;height:0;z-index:-251656192;mso-position-horizontal-relative:page" coordorigin="1863,569" coordsize="8277,0">
            <v:shape id="_x0000_s1029" style="position:absolute;left:1863;top:569;width:8277;height:0" coordorigin="1863,569" coordsize="8277,0" path="m1863,569r8276,e" filled="f" strokeweight=".82pt">
              <v:path arrowok="t"/>
            </v:shape>
            <w10:wrap anchorx="page"/>
          </v:group>
        </w:pict>
      </w:r>
      <w:r w:rsidR="00663450">
        <w:rPr>
          <w:rFonts w:ascii="Arial Unicode MS" w:eastAsia="Arial Unicode MS" w:hAnsi="Arial Unicode MS" w:cs="Arial Unicode MS"/>
          <w:w w:val="99"/>
        </w:rPr>
        <w:t></w:t>
      </w:r>
      <w:r w:rsidR="00663450">
        <w:rPr>
          <w:rFonts w:ascii="Arial Unicode MS" w:eastAsia="Arial Unicode MS" w:hAnsi="Arial Unicode MS" w:cs="Arial Unicode MS"/>
        </w:rPr>
        <w:t xml:space="preserve">  </w:t>
      </w:r>
      <w:r w:rsidR="00663450">
        <w:rPr>
          <w:rFonts w:ascii="Calibri" w:eastAsia="Calibri" w:hAnsi="Calibri" w:cs="Calibri"/>
          <w:sz w:val="24"/>
          <w:szCs w:val="24"/>
        </w:rPr>
        <w:t>Determined client requirements and ev</w:t>
      </w:r>
      <w:r w:rsidR="00663450">
        <w:rPr>
          <w:rFonts w:ascii="Calibri" w:eastAsia="Calibri" w:hAnsi="Calibri" w:cs="Calibri"/>
          <w:sz w:val="24"/>
          <w:szCs w:val="24"/>
        </w:rPr>
        <w:t>aluated client feedback</w:t>
      </w:r>
      <w:r w:rsidR="00663450">
        <w:rPr>
          <w:rFonts w:ascii="Calibri" w:eastAsia="Calibri" w:hAnsi="Calibri" w:cs="Calibri"/>
          <w:w w:val="99"/>
        </w:rPr>
        <w:t>.</w:t>
      </w:r>
    </w:p>
    <w:p w:rsidR="00F75DCE" w:rsidRDefault="00F75DCE">
      <w:pPr>
        <w:spacing w:before="11" w:line="280" w:lineRule="exact"/>
        <w:rPr>
          <w:sz w:val="28"/>
          <w:szCs w:val="28"/>
        </w:rPr>
      </w:pPr>
    </w:p>
    <w:p w:rsidR="00F75DCE" w:rsidRDefault="00663450">
      <w:pPr>
        <w:spacing w:line="360" w:lineRule="exact"/>
        <w:ind w:left="3629" w:right="362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t>Key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skills</w:t>
      </w:r>
    </w:p>
    <w:p w:rsidR="00F75DCE" w:rsidRDefault="00663450">
      <w:pPr>
        <w:spacing w:before="73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>
        <w:rPr>
          <w:rFonts w:ascii="Calibri" w:eastAsia="Calibri" w:hAnsi="Calibri" w:cs="Calibri"/>
          <w:sz w:val="24"/>
          <w:szCs w:val="24"/>
        </w:rPr>
        <w:t xml:space="preserve">Production Supervisor   </w:t>
      </w:r>
      <w:r>
        <w:rPr>
          <w:rFonts w:ascii="Arial Unicode MS" w:eastAsia="Arial Unicode MS" w:hAnsi="Arial Unicode MS" w:cs="Arial Unicode MS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Production process </w:t>
      </w:r>
      <w:r>
        <w:rPr>
          <w:rFonts w:ascii="Arial Unicode MS" w:eastAsia="Arial Unicode MS" w:hAnsi="Arial Unicode MS" w:cs="Arial Unicode MS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>Preventive maintenance</w:t>
      </w:r>
    </w:p>
    <w:p w:rsidR="00F75DCE" w:rsidRDefault="00663450">
      <w:pPr>
        <w:spacing w:before="57" w:line="287" w:lineRule="auto"/>
        <w:ind w:left="120" w:right="504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>
        <w:rPr>
          <w:rFonts w:ascii="Calibri" w:eastAsia="Calibri" w:hAnsi="Calibri" w:cs="Calibri"/>
          <w:sz w:val="24"/>
          <w:szCs w:val="24"/>
        </w:rPr>
        <w:t xml:space="preserve">Problem solving skill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>
        <w:rPr>
          <w:rFonts w:ascii="Calibri" w:eastAsia="Calibri" w:hAnsi="Calibri" w:cs="Calibri"/>
          <w:sz w:val="24"/>
          <w:szCs w:val="24"/>
        </w:rPr>
        <w:t xml:space="preserve">Communication Skill </w:t>
      </w:r>
      <w:r>
        <w:rPr>
          <w:rFonts w:ascii="Arial Unicode MS" w:eastAsia="Arial Unicode MS" w:hAnsi="Arial Unicode MS" w:cs="Arial Unicode MS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Time Management </w:t>
      </w:r>
      <w:r>
        <w:rPr>
          <w:rFonts w:ascii="Arial Unicode MS" w:eastAsia="Arial Unicode MS" w:hAnsi="Arial Unicode MS" w:cs="Arial Unicode MS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Root cause analysis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>
        <w:rPr>
          <w:rFonts w:ascii="Calibri" w:eastAsia="Calibri" w:hAnsi="Calibri" w:cs="Calibri"/>
          <w:sz w:val="24"/>
          <w:szCs w:val="24"/>
        </w:rPr>
        <w:t>Quality improvement process</w:t>
      </w:r>
    </w:p>
    <w:p w:rsidR="00F75DCE" w:rsidRDefault="00663450">
      <w:pPr>
        <w:spacing w:line="280" w:lineRule="exact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-----------------------------------------------------------------------------------------------------------------</w:t>
      </w:r>
    </w:p>
    <w:p w:rsidR="00F75DCE" w:rsidRDefault="00F75DCE">
      <w:pPr>
        <w:spacing w:before="4" w:line="180" w:lineRule="exact"/>
        <w:rPr>
          <w:sz w:val="18"/>
          <w:szCs w:val="18"/>
        </w:rPr>
      </w:pPr>
    </w:p>
    <w:p w:rsidR="00F75DCE" w:rsidRDefault="00F75DCE">
      <w:pPr>
        <w:spacing w:line="200" w:lineRule="exact"/>
      </w:pPr>
    </w:p>
    <w:p w:rsidR="00F75DCE" w:rsidRDefault="00346634">
      <w:pPr>
        <w:ind w:left="1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2.95pt;margin-top:-4.9pt;width:42.35pt;height:32.75pt;z-index:-251657216;mso-position-horizontal-relative:page" filled="f" stroked="f">
            <v:textbox inset="0,0,0,0">
              <w:txbxContent>
                <w:p w:rsidR="00F75DCE" w:rsidRDefault="00663450">
                  <w:pPr>
                    <w:spacing w:before="98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onal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2.3pt;margin-top:-4.9pt;width:23.05pt;height:32.75pt;z-index:-251655168;mso-position-horizontal-relative:page">
            <v:imagedata r:id="rId8" o:title=""/>
            <w10:wrap anchorx="page"/>
          </v:shape>
        </w:pict>
      </w:r>
      <w:r w:rsidR="00663450">
        <w:rPr>
          <w:rFonts w:ascii="Calibri" w:eastAsia="Calibri" w:hAnsi="Calibri" w:cs="Calibri"/>
          <w:b/>
          <w:sz w:val="28"/>
          <w:szCs w:val="28"/>
        </w:rPr>
        <w:t>Educati          Credentials</w:t>
      </w:r>
    </w:p>
    <w:p w:rsidR="00F75DCE" w:rsidRDefault="00663450">
      <w:pPr>
        <w:spacing w:before="62"/>
        <w:ind w:left="261" w:right="2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  </w:t>
      </w:r>
      <w:r>
        <w:rPr>
          <w:rFonts w:ascii="Calibri" w:eastAsia="Calibri" w:hAnsi="Calibri" w:cs="Calibri"/>
          <w:sz w:val="24"/>
          <w:szCs w:val="24"/>
        </w:rPr>
        <w:t>Diploma in Mechanical Engineering, 2015, Gujarat Technological University.</w:t>
      </w:r>
    </w:p>
    <w:p w:rsidR="00F75DCE" w:rsidRDefault="00663450">
      <w:pPr>
        <w:spacing w:before="12"/>
        <w:ind w:left="30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  </w:t>
      </w:r>
      <w:r>
        <w:rPr>
          <w:rFonts w:ascii="Calibri" w:eastAsia="Calibri" w:hAnsi="Calibri" w:cs="Calibri"/>
          <w:sz w:val="24"/>
          <w:szCs w:val="24"/>
        </w:rPr>
        <w:t xml:space="preserve">Matriculation </w:t>
      </w:r>
      <w:r>
        <w:rPr>
          <w:rFonts w:ascii="Arial Unicode MS" w:eastAsia="Arial Unicode MS" w:hAnsi="Arial Unicode MS" w:cs="Arial Unicode MS"/>
          <w:sz w:val="24"/>
          <w:szCs w:val="24"/>
        </w:rPr>
        <w:t></w:t>
      </w:r>
      <w:r>
        <w:rPr>
          <w:rFonts w:ascii="Calibri" w:eastAsia="Calibri" w:hAnsi="Calibri" w:cs="Calibri"/>
          <w:sz w:val="24"/>
          <w:szCs w:val="24"/>
        </w:rPr>
        <w:t>2012</w:t>
      </w:r>
    </w:p>
    <w:p w:rsidR="00F75DCE" w:rsidRDefault="00663450">
      <w:pPr>
        <w:spacing w:before="10"/>
        <w:ind w:left="480"/>
        <w:rPr>
          <w:rFonts w:ascii="Arial Unicode MS" w:eastAsia="Arial Unicode MS" w:hAnsi="Arial Unicode MS" w:cs="Arial Unicode MS"/>
          <w:sz w:val="6"/>
          <w:szCs w:val="6"/>
        </w:rPr>
        <w:sectPr w:rsidR="00F75DCE">
          <w:footerReference w:type="default" r:id="rId9"/>
          <w:pgSz w:w="11920" w:h="16840"/>
          <w:pgMar w:top="1380" w:right="1680" w:bottom="280" w:left="1680" w:header="0" w:footer="1040" w:gutter="0"/>
          <w:pgNumType w:start="1"/>
          <w:cols w:space="720"/>
        </w:sectPr>
      </w:pPr>
      <w:r>
        <w:rPr>
          <w:rFonts w:ascii="Arial Unicode MS" w:eastAsia="Arial Unicode MS" w:hAnsi="Arial Unicode MS" w:cs="Arial Unicode MS"/>
          <w:sz w:val="6"/>
          <w:szCs w:val="6"/>
        </w:rPr>
        <w:t>•</w:t>
      </w:r>
    </w:p>
    <w:p w:rsidR="00F75DCE" w:rsidRDefault="00F75DCE">
      <w:pPr>
        <w:spacing w:before="8" w:line="140" w:lineRule="exact"/>
        <w:rPr>
          <w:sz w:val="15"/>
          <w:szCs w:val="15"/>
        </w:rPr>
      </w:pPr>
    </w:p>
    <w:p w:rsidR="00F75DCE" w:rsidRDefault="00663450">
      <w:pPr>
        <w:spacing w:line="340" w:lineRule="exact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Technical Qualification</w:t>
      </w:r>
    </w:p>
    <w:p w:rsidR="00F75DCE" w:rsidRDefault="00663450">
      <w:pPr>
        <w:spacing w:before="71"/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Software known                      :  Auto CAD</w:t>
      </w:r>
    </w:p>
    <w:p w:rsidR="00F75DCE" w:rsidRDefault="00663450">
      <w:pPr>
        <w:spacing w:before="45"/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MS Office Tools                       : Ms word, Excel, Power Point</w:t>
      </w:r>
    </w:p>
    <w:p w:rsidR="00F75DCE" w:rsidRDefault="00663450">
      <w:pPr>
        <w:spacing w:before="42"/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Operating Systems                  : Windows XP,7,10</w:t>
      </w:r>
    </w:p>
    <w:p w:rsidR="00F75DCE" w:rsidRDefault="00F75DCE">
      <w:pPr>
        <w:spacing w:before="3" w:line="120" w:lineRule="exact"/>
        <w:rPr>
          <w:sz w:val="12"/>
          <w:szCs w:val="12"/>
        </w:rPr>
      </w:pPr>
    </w:p>
    <w:p w:rsidR="00F75DCE" w:rsidRDefault="00F75DCE">
      <w:pPr>
        <w:spacing w:line="200" w:lineRule="exact"/>
      </w:pPr>
    </w:p>
    <w:p w:rsidR="00F75DCE" w:rsidRDefault="00F75DCE">
      <w:pPr>
        <w:spacing w:line="200" w:lineRule="exact"/>
      </w:pPr>
    </w:p>
    <w:p w:rsidR="00F75DCE" w:rsidRDefault="00663450">
      <w:pPr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Strength</w:t>
      </w:r>
    </w:p>
    <w:p w:rsidR="00F75DCE" w:rsidRDefault="00663450">
      <w:pPr>
        <w:spacing w:before="71"/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I have an honest and dedicated attitude towards work.</w:t>
      </w:r>
    </w:p>
    <w:p w:rsidR="00F75DCE" w:rsidRDefault="00663450">
      <w:pPr>
        <w:spacing w:before="45"/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Team work skills and self motivated.</w:t>
      </w:r>
    </w:p>
    <w:p w:rsidR="00F75DCE" w:rsidRDefault="00F75DCE">
      <w:pPr>
        <w:spacing w:before="2" w:line="180" w:lineRule="exact"/>
        <w:rPr>
          <w:sz w:val="18"/>
          <w:szCs w:val="18"/>
        </w:rPr>
      </w:pPr>
    </w:p>
    <w:p w:rsidR="00F75DCE" w:rsidRDefault="00663450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-----------------------------------------------------------------------------------------------------------------</w:t>
      </w:r>
    </w:p>
    <w:p w:rsidR="00F75DCE" w:rsidRDefault="00663450">
      <w:pPr>
        <w:spacing w:before="45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Training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F75DCE" w:rsidRDefault="00663450">
      <w:pPr>
        <w:spacing w:line="280" w:lineRule="exact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am getting 15 day  training in Re</w:t>
      </w:r>
      <w:r>
        <w:rPr>
          <w:rFonts w:ascii="Calibri" w:eastAsia="Calibri" w:hAnsi="Calibri" w:cs="Calibri"/>
          <w:sz w:val="24"/>
          <w:szCs w:val="24"/>
        </w:rPr>
        <w:t>kha Textile Pvt. Ltd. (Surendranagar).</w:t>
      </w:r>
    </w:p>
    <w:p w:rsidR="00F75DCE" w:rsidRDefault="00663450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-----------------------------------------------------------------------------------------------------------------</w:t>
      </w:r>
    </w:p>
    <w:p w:rsidR="00F75DCE" w:rsidRDefault="00663450">
      <w:pPr>
        <w:spacing w:line="340" w:lineRule="exact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Details</w:t>
      </w:r>
    </w:p>
    <w:p w:rsidR="00F75DCE" w:rsidRDefault="00F75DCE">
      <w:pPr>
        <w:spacing w:before="9" w:line="180" w:lineRule="exact"/>
        <w:rPr>
          <w:sz w:val="19"/>
          <w:szCs w:val="19"/>
        </w:rPr>
      </w:pPr>
    </w:p>
    <w:p w:rsidR="00F75DCE" w:rsidRDefault="00F75DCE">
      <w:pPr>
        <w:spacing w:line="200" w:lineRule="exact"/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Name                                : -       Nandan L Patel</w:t>
      </w:r>
    </w:p>
    <w:p w:rsidR="00F75DCE" w:rsidRDefault="00F75DCE">
      <w:pPr>
        <w:spacing w:before="5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Father’s name                 : -       Laxman Bhai L Patel</w:t>
      </w:r>
    </w:p>
    <w:p w:rsidR="00F75DCE" w:rsidRDefault="00F75DCE">
      <w:pPr>
        <w:spacing w:before="7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Date of Birth                     : -      2 Feb 1997</w:t>
      </w:r>
    </w:p>
    <w:p w:rsidR="00F75DCE" w:rsidRDefault="00F75DCE">
      <w:pPr>
        <w:spacing w:before="5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Gender                              : -      Male</w:t>
      </w:r>
    </w:p>
    <w:p w:rsidR="00F75DCE" w:rsidRDefault="00F75DCE">
      <w:pPr>
        <w:spacing w:before="7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 xml:space="preserve">Marital Status                  : -       </w:t>
      </w:r>
      <w:r w:rsidR="00DC018F">
        <w:rPr>
          <w:rFonts w:ascii="Calibri" w:eastAsia="Calibri" w:hAnsi="Calibri" w:cs="Calibri"/>
          <w:sz w:val="24"/>
          <w:szCs w:val="24"/>
        </w:rPr>
        <w:t>M</w:t>
      </w:r>
      <w:bookmarkStart w:id="0" w:name="_GoBack"/>
      <w:bookmarkEnd w:id="0"/>
      <w:r w:rsidRPr="00346634">
        <w:rPr>
          <w:rFonts w:ascii="Calibri" w:eastAsia="Calibri" w:hAnsi="Calibri" w:cs="Calibri"/>
          <w:sz w:val="24"/>
          <w:szCs w:val="24"/>
        </w:rPr>
        <w:t>arried</w:t>
      </w:r>
    </w:p>
    <w:p w:rsidR="00F75DCE" w:rsidRDefault="00F75DCE">
      <w:pPr>
        <w:spacing w:before="5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Nationality                       : -       Indian</w:t>
      </w:r>
    </w:p>
    <w:p w:rsidR="00F75DCE" w:rsidRDefault="00F75DCE">
      <w:pPr>
        <w:spacing w:before="8" w:line="100" w:lineRule="exact"/>
        <w:rPr>
          <w:sz w:val="10"/>
          <w:szCs w:val="10"/>
        </w:rPr>
      </w:pPr>
    </w:p>
    <w:p w:rsidR="00F75DCE" w:rsidRDefault="00F75DCE">
      <w:pPr>
        <w:spacing w:line="200" w:lineRule="exact"/>
      </w:pPr>
    </w:p>
    <w:p w:rsidR="00F75DCE" w:rsidRDefault="00663450">
      <w:pPr>
        <w:ind w:left="48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•  </w:t>
      </w:r>
      <w:r>
        <w:rPr>
          <w:rFonts w:ascii="Calibri" w:eastAsia="Calibri" w:hAnsi="Calibri" w:cs="Calibri"/>
          <w:sz w:val="24"/>
          <w:szCs w:val="24"/>
        </w:rPr>
        <w:t>Language known              : -      Guajarati, Hindi and English</w:t>
      </w:r>
    </w:p>
    <w:p w:rsidR="00F75DCE" w:rsidRDefault="00F75DCE">
      <w:pPr>
        <w:spacing w:line="200" w:lineRule="exact"/>
      </w:pPr>
    </w:p>
    <w:p w:rsidR="00F75DCE" w:rsidRDefault="00F75DCE">
      <w:pPr>
        <w:spacing w:line="200" w:lineRule="exact"/>
      </w:pPr>
    </w:p>
    <w:p w:rsidR="00F75DCE" w:rsidRDefault="00F75DCE">
      <w:pPr>
        <w:spacing w:line="200" w:lineRule="exact"/>
      </w:pPr>
    </w:p>
    <w:p w:rsidR="00F75DCE" w:rsidRDefault="00F75DCE">
      <w:pPr>
        <w:spacing w:before="18" w:line="260" w:lineRule="exact"/>
        <w:rPr>
          <w:sz w:val="26"/>
          <w:szCs w:val="26"/>
        </w:rPr>
      </w:pPr>
    </w:p>
    <w:p w:rsidR="00F75DCE" w:rsidRDefault="00663450">
      <w:pPr>
        <w:ind w:left="480"/>
        <w:rPr>
          <w:rFonts w:ascii="Calibri" w:eastAsia="Calibri" w:hAnsi="Calibri" w:cs="Calibri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❖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Declaration</w:t>
      </w:r>
      <w:r>
        <w:rPr>
          <w:rFonts w:ascii="Calibri" w:eastAsia="Calibri" w:hAnsi="Calibri" w:cs="Calibri"/>
          <w:b/>
          <w:sz w:val="28"/>
          <w:szCs w:val="28"/>
        </w:rPr>
        <w:t>:-</w:t>
      </w:r>
    </w:p>
    <w:p w:rsidR="00F75DCE" w:rsidRDefault="00F75DCE">
      <w:pPr>
        <w:spacing w:before="8" w:line="280" w:lineRule="exact"/>
        <w:rPr>
          <w:sz w:val="28"/>
          <w:szCs w:val="28"/>
        </w:rPr>
      </w:pPr>
    </w:p>
    <w:p w:rsidR="00F75DCE" w:rsidRDefault="00663450">
      <w:pPr>
        <w:spacing w:before="7"/>
        <w:ind w:right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am Nandan patel </w:t>
      </w:r>
      <w:r>
        <w:rPr>
          <w:rFonts w:ascii="Calibri" w:eastAsia="Calibri" w:hAnsi="Calibri" w:cs="Calibri"/>
          <w:sz w:val="24"/>
          <w:szCs w:val="24"/>
        </w:rPr>
        <w:t>here by declare that the attach particular’s condition to my</w:t>
      </w:r>
    </w:p>
    <w:p w:rsidR="00F75DCE" w:rsidRDefault="00663450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knowledge belief, I shall overdue by the terms &amp; condition there in.</w:t>
      </w:r>
    </w:p>
    <w:p w:rsidR="00F75DCE" w:rsidRDefault="00F75DCE">
      <w:pPr>
        <w:spacing w:before="5" w:line="180" w:lineRule="exact"/>
        <w:rPr>
          <w:sz w:val="18"/>
          <w:szCs w:val="18"/>
        </w:rPr>
      </w:pPr>
    </w:p>
    <w:p w:rsidR="00F75DCE" w:rsidRDefault="00F75DCE">
      <w:pPr>
        <w:spacing w:line="200" w:lineRule="exact"/>
      </w:pPr>
    </w:p>
    <w:p w:rsidR="00F75DCE" w:rsidRDefault="00F75DCE">
      <w:pPr>
        <w:spacing w:line="200" w:lineRule="exact"/>
      </w:pPr>
    </w:p>
    <w:p w:rsidR="00F75DCE" w:rsidRDefault="00663450">
      <w:pPr>
        <w:ind w:right="11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NANDAN PATEL</w:t>
      </w:r>
    </w:p>
    <w:sectPr w:rsidR="00F75DCE">
      <w:pgSz w:w="11920" w:h="16840"/>
      <w:pgMar w:top="1560" w:right="1680" w:bottom="280" w:left="16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3450">
      <w:r>
        <w:separator/>
      </w:r>
    </w:p>
  </w:endnote>
  <w:endnote w:type="continuationSeparator" w:id="0">
    <w:p w:rsidR="00000000" w:rsidRDefault="0066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CE" w:rsidRDefault="00346634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pt;margin-top:778.7pt;width:10pt;height:14pt;z-index:-251657216;mso-position-horizontal-relative:page;mso-position-vertical-relative:page" filled="f" stroked="f">
          <v:textbox inset="0,0,0,0">
            <w:txbxContent>
              <w:p w:rsidR="00F75DCE" w:rsidRDefault="006634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3450">
      <w:r>
        <w:separator/>
      </w:r>
    </w:p>
  </w:footnote>
  <w:footnote w:type="continuationSeparator" w:id="0">
    <w:p w:rsidR="00000000" w:rsidRDefault="0066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B00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CE"/>
    <w:rsid w:val="00346634"/>
    <w:rsid w:val="00663450"/>
    <w:rsid w:val="00DC018F"/>
    <w:rsid w:val="00F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CE5112"/>
  <w15:docId w15:val="{27BF7922-083D-564B-BB43-6DAADE40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nandanpatel8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2019-07-15T16:54:00Z</dcterms:created>
  <dcterms:modified xsi:type="dcterms:W3CDTF">2019-07-15T16:54:00Z</dcterms:modified>
</cp:coreProperties>
</file>