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3731" w:rsidRPr="00475BFC" w:rsidRDefault="00FF62BD" w:rsidP="000D514A">
      <w:pPr>
        <w:pBdr>
          <w:bottom w:val="double" w:sz="4" w:space="1" w:color="auto"/>
        </w:pBdr>
        <w:tabs>
          <w:tab w:val="left" w:pos="9673"/>
        </w:tabs>
        <w:ind w:left="6300" w:hanging="6300"/>
        <w:jc w:val="both"/>
        <w:rPr>
          <w:rFonts w:ascii="Arial" w:hAnsi="Arial" w:cs="Arial"/>
          <w:b/>
          <w:sz w:val="22"/>
          <w:szCs w:val="22"/>
        </w:rPr>
      </w:pPr>
      <w:r w:rsidRPr="00475BFC">
        <w:rPr>
          <w:rFonts w:ascii="Arial" w:eastAsia="Calibri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46921C8" wp14:editId="7041C00F">
            <wp:simplePos x="0" y="0"/>
            <wp:positionH relativeFrom="page">
              <wp:posOffset>6096000</wp:posOffset>
            </wp:positionH>
            <wp:positionV relativeFrom="page">
              <wp:posOffset>400050</wp:posOffset>
            </wp:positionV>
            <wp:extent cx="1266825" cy="147637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4A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-156210</wp:posOffset>
                </wp:positionV>
                <wp:extent cx="1250315" cy="1407795"/>
                <wp:effectExtent l="9525" t="5715" r="698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6.8pt;margin-top:-12.3pt;width:98.45pt;height:110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qrIgIAAD0EAAAOAAAAZHJzL2Uyb0RvYy54bWysU9uO0zAQfUfiHyy/0yTdh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"/>
            </w:pict>
          </mc:Fallback>
        </mc:AlternateContent>
      </w:r>
      <w:r w:rsidRPr="00475BFC">
        <w:rPr>
          <w:rFonts w:ascii="Arial" w:hAnsi="Arial" w:cs="Arial"/>
          <w:b/>
          <w:sz w:val="22"/>
          <w:szCs w:val="22"/>
          <w:lang w:val="en-GB"/>
        </w:rPr>
        <w:t>SHIVAJI CHATURJI</w:t>
      </w:r>
      <w:r w:rsidRPr="00475BFC">
        <w:rPr>
          <w:rFonts w:ascii="Arial" w:hAnsi="Arial" w:cs="Arial"/>
          <w:b/>
          <w:sz w:val="22"/>
          <w:szCs w:val="22"/>
          <w:lang w:val="en-GB"/>
        </w:rPr>
        <w:t xml:space="preserve"> THAKOR</w:t>
      </w:r>
    </w:p>
    <w:p w:rsidR="00FF62BD" w:rsidRPr="00475BFC" w:rsidRDefault="00FF62BD" w:rsidP="00325D1F">
      <w:pPr>
        <w:rPr>
          <w:rFonts w:ascii="Arial" w:hAnsi="Arial" w:cs="Arial"/>
          <w:b/>
          <w:sz w:val="22"/>
          <w:szCs w:val="22"/>
        </w:rPr>
      </w:pPr>
    </w:p>
    <w:p w:rsidR="00683250" w:rsidRPr="00475BFC" w:rsidRDefault="00FF62BD" w:rsidP="00325D1F">
      <w:pPr>
        <w:rPr>
          <w:rFonts w:ascii="Arial" w:hAnsi="Arial" w:cs="Arial"/>
          <w:b/>
          <w:sz w:val="22"/>
          <w:szCs w:val="22"/>
          <w:u w:val="single"/>
        </w:rPr>
      </w:pPr>
      <w:r w:rsidRPr="00475BFC">
        <w:rPr>
          <w:rFonts w:ascii="Arial" w:hAnsi="Arial" w:cs="Arial"/>
          <w:b/>
          <w:sz w:val="22"/>
          <w:szCs w:val="22"/>
        </w:rPr>
        <w:t>E</w:t>
      </w:r>
      <w:r w:rsidR="00C776CD">
        <w:rPr>
          <w:rFonts w:ascii="Arial" w:hAnsi="Arial" w:cs="Arial"/>
          <w:b/>
          <w:sz w:val="22"/>
          <w:szCs w:val="22"/>
        </w:rPr>
        <w:t>MAIL</w:t>
      </w:r>
      <w:r w:rsidR="00C776CD">
        <w:rPr>
          <w:rFonts w:ascii="Arial" w:hAnsi="Arial" w:cs="Arial"/>
          <w:b/>
          <w:sz w:val="22"/>
          <w:szCs w:val="22"/>
        </w:rPr>
        <w:tab/>
      </w:r>
      <w:r w:rsidR="00C776CD">
        <w:rPr>
          <w:rFonts w:ascii="Arial" w:hAnsi="Arial" w:cs="Arial"/>
          <w:b/>
          <w:sz w:val="22"/>
          <w:szCs w:val="22"/>
        </w:rPr>
        <w:tab/>
      </w:r>
      <w:r w:rsidR="00554DFF" w:rsidRPr="00475BFC">
        <w:rPr>
          <w:rFonts w:ascii="Arial" w:hAnsi="Arial" w:cs="Arial"/>
          <w:b/>
          <w:sz w:val="22"/>
          <w:szCs w:val="22"/>
        </w:rPr>
        <w:t>:</w:t>
      </w:r>
      <w:r w:rsidRPr="00475BFC">
        <w:rPr>
          <w:rFonts w:ascii="Arial" w:hAnsi="Arial" w:cs="Arial"/>
          <w:b/>
          <w:sz w:val="22"/>
          <w:szCs w:val="22"/>
        </w:rPr>
        <w:t xml:space="preserve"> </w:t>
      </w:r>
      <w:r w:rsidRPr="00475BFC">
        <w:rPr>
          <w:rFonts w:ascii="Arial" w:hAnsi="Arial" w:cs="Arial"/>
          <w:sz w:val="22"/>
          <w:szCs w:val="22"/>
          <w:lang w:val="en-GB"/>
        </w:rPr>
        <w:t>thakorshivaji422</w:t>
      </w:r>
      <w:r w:rsidRPr="00475BFC">
        <w:rPr>
          <w:rFonts w:ascii="Arial" w:hAnsi="Arial" w:cs="Arial"/>
          <w:sz w:val="22"/>
          <w:szCs w:val="22"/>
        </w:rPr>
        <w:t>@gmail.com</w:t>
      </w:r>
    </w:p>
    <w:p w:rsidR="00683250" w:rsidRDefault="00325D1F" w:rsidP="001A2CF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75BFC">
        <w:rPr>
          <w:rFonts w:ascii="Arial" w:hAnsi="Arial" w:cs="Arial"/>
          <w:b/>
          <w:sz w:val="22"/>
          <w:szCs w:val="22"/>
        </w:rPr>
        <w:t>CON</w:t>
      </w:r>
      <w:r w:rsidR="000D514A" w:rsidRPr="00475BFC">
        <w:rPr>
          <w:rFonts w:ascii="Arial" w:hAnsi="Arial" w:cs="Arial"/>
          <w:b/>
          <w:sz w:val="22"/>
          <w:szCs w:val="22"/>
        </w:rPr>
        <w:t>T</w:t>
      </w:r>
      <w:r w:rsidRPr="00475BFC">
        <w:rPr>
          <w:rFonts w:ascii="Arial" w:hAnsi="Arial" w:cs="Arial"/>
          <w:b/>
          <w:sz w:val="22"/>
          <w:szCs w:val="22"/>
        </w:rPr>
        <w:t>ACT</w:t>
      </w:r>
      <w:r w:rsidR="00C776CD">
        <w:rPr>
          <w:rFonts w:ascii="Arial" w:hAnsi="Arial" w:cs="Arial"/>
          <w:b/>
          <w:sz w:val="22"/>
          <w:szCs w:val="22"/>
        </w:rPr>
        <w:tab/>
      </w:r>
      <w:r w:rsidRPr="00475BFC">
        <w:rPr>
          <w:rFonts w:ascii="Arial" w:hAnsi="Arial" w:cs="Arial"/>
          <w:b/>
          <w:sz w:val="22"/>
          <w:szCs w:val="22"/>
        </w:rPr>
        <w:t>:</w:t>
      </w:r>
      <w:r w:rsidR="00DE7BFA" w:rsidRPr="00475BFC">
        <w:rPr>
          <w:rFonts w:ascii="Arial" w:hAnsi="Arial" w:cs="Arial"/>
          <w:b/>
          <w:sz w:val="22"/>
          <w:szCs w:val="22"/>
        </w:rPr>
        <w:t xml:space="preserve"> </w:t>
      </w:r>
      <w:r w:rsidR="00FF62BD" w:rsidRPr="00475BFC">
        <w:rPr>
          <w:rFonts w:ascii="Arial" w:hAnsi="Arial" w:cs="Arial"/>
          <w:sz w:val="22"/>
          <w:szCs w:val="22"/>
        </w:rPr>
        <w:t>+91</w:t>
      </w:r>
      <w:r w:rsidR="00FF62BD" w:rsidRPr="00475BFC">
        <w:rPr>
          <w:rFonts w:ascii="Arial" w:hAnsi="Arial" w:cs="Arial"/>
          <w:sz w:val="22"/>
          <w:szCs w:val="22"/>
          <w:lang w:val="en-GB"/>
        </w:rPr>
        <w:t>9974238775</w:t>
      </w:r>
    </w:p>
    <w:p w:rsidR="008F3678" w:rsidRDefault="008F3678" w:rsidP="008F3678">
      <w:r>
        <w:rPr>
          <w:rFonts w:ascii="Arial" w:hAnsi="Arial" w:cs="Arial"/>
          <w:b/>
          <w:sz w:val="22"/>
          <w:szCs w:val="22"/>
        </w:rPr>
        <w:t>ADDRESS</w:t>
      </w:r>
      <w:r w:rsidR="00C776CD">
        <w:rPr>
          <w:rFonts w:ascii="Arial" w:hAnsi="Arial" w:cs="Arial"/>
          <w:b/>
          <w:sz w:val="22"/>
          <w:szCs w:val="22"/>
        </w:rPr>
        <w:tab/>
      </w:r>
      <w:r w:rsidRPr="008F3678">
        <w:rPr>
          <w:rFonts w:ascii="Arial" w:hAnsi="Arial" w:cs="Arial"/>
          <w:b/>
          <w:sz w:val="22"/>
          <w:szCs w:val="22"/>
        </w:rPr>
        <w:t>:</w:t>
      </w:r>
      <w:r w:rsidRPr="008F3678">
        <w:rPr>
          <w:rFonts w:ascii="Arial" w:hAnsi="Arial" w:cs="Arial"/>
          <w:sz w:val="22"/>
          <w:szCs w:val="22"/>
        </w:rPr>
        <w:t xml:space="preserve"> </w:t>
      </w:r>
      <w:r w:rsidR="00C776CD">
        <w:rPr>
          <w:rFonts w:ascii="Arial" w:hAnsi="Arial" w:cs="Arial"/>
          <w:sz w:val="22"/>
          <w:szCs w:val="22"/>
        </w:rPr>
        <w:t>D/26, Shreeji</w:t>
      </w:r>
      <w:r>
        <w:rPr>
          <w:rFonts w:ascii="Arial" w:hAnsi="Arial" w:cs="Arial"/>
          <w:sz w:val="22"/>
          <w:szCs w:val="22"/>
        </w:rPr>
        <w:t>park</w:t>
      </w:r>
      <w:r w:rsidR="00C77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</w:t>
      </w:r>
      <w:r w:rsidR="00C776C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ty, near Lambha temple, Lambha, A</w:t>
      </w:r>
      <w:r w:rsidRPr="008F3678">
        <w:rPr>
          <w:rFonts w:ascii="Arial" w:hAnsi="Arial" w:cs="Arial"/>
          <w:sz w:val="22"/>
          <w:szCs w:val="22"/>
        </w:rPr>
        <w:t>hmedabad</w:t>
      </w:r>
      <w:r>
        <w:tab/>
      </w:r>
    </w:p>
    <w:p w:rsidR="000D514A" w:rsidRPr="00475BFC" w:rsidRDefault="00A423CE" w:rsidP="00683250">
      <w:pPr>
        <w:rPr>
          <w:rFonts w:ascii="Arial" w:hAnsi="Arial" w:cs="Arial"/>
          <w:sz w:val="22"/>
          <w:szCs w:val="22"/>
          <w:lang w:val="en-GB"/>
        </w:rPr>
      </w:pPr>
      <w:r w:rsidRPr="00475BFC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7F57C1" w:rsidRPr="00475BFC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="007F57C1" w:rsidRPr="00475BFC">
        <w:rPr>
          <w:rFonts w:ascii="Arial" w:hAnsi="Arial" w:cs="Arial"/>
          <w:sz w:val="22"/>
          <w:szCs w:val="22"/>
        </w:rPr>
        <w:t xml:space="preserve">   </w:t>
      </w:r>
      <w:r w:rsidR="00DC7B9E" w:rsidRPr="00475BFC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7F57C1" w:rsidRPr="00475BFC">
        <w:rPr>
          <w:rFonts w:ascii="Arial" w:hAnsi="Arial" w:cs="Arial"/>
          <w:sz w:val="22"/>
          <w:szCs w:val="22"/>
        </w:rPr>
        <w:t xml:space="preserve"> </w:t>
      </w:r>
      <w:r w:rsidR="007F57C1" w:rsidRPr="00475BFC">
        <w:rPr>
          <w:rFonts w:ascii="Arial" w:hAnsi="Arial" w:cs="Arial"/>
          <w:sz w:val="22"/>
          <w:szCs w:val="22"/>
          <w:lang w:val="en-GB"/>
        </w:rPr>
        <w:t xml:space="preserve"> </w:t>
      </w:r>
      <w:r w:rsidR="00DC7B9E" w:rsidRPr="00475BFC">
        <w:rPr>
          <w:rFonts w:ascii="Arial" w:hAnsi="Arial" w:cs="Arial"/>
          <w:sz w:val="22"/>
          <w:szCs w:val="22"/>
          <w:lang w:val="en-GB"/>
        </w:rPr>
        <w:t xml:space="preserve">            </w:t>
      </w:r>
    </w:p>
    <w:p w:rsidR="007F57C1" w:rsidRPr="00475BFC" w:rsidRDefault="007F57C1" w:rsidP="000E12FA">
      <w:pPr>
        <w:pBdr>
          <w:top w:val="thickThinSmallGap" w:sz="24" w:space="1" w:color="auto"/>
        </w:pBdr>
        <w:shd w:val="clear" w:color="auto" w:fill="E0E0E0"/>
        <w:rPr>
          <w:rFonts w:ascii="Arial" w:hAnsi="Arial" w:cs="Arial"/>
          <w:b/>
          <w:bCs/>
          <w:sz w:val="22"/>
          <w:szCs w:val="22"/>
          <w:lang w:val="en-GB"/>
        </w:rPr>
      </w:pPr>
      <w:r w:rsidRPr="00475BFC">
        <w:rPr>
          <w:rFonts w:ascii="Arial" w:hAnsi="Arial" w:cs="Arial"/>
          <w:b/>
          <w:bCs/>
          <w:i/>
          <w:sz w:val="22"/>
          <w:szCs w:val="22"/>
          <w:lang w:val="en-GB"/>
        </w:rPr>
        <w:t>Objective</w:t>
      </w:r>
    </w:p>
    <w:p w:rsidR="007F57C1" w:rsidRPr="00475BFC" w:rsidRDefault="007F57C1" w:rsidP="000E12FA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FF62BD" w:rsidRPr="00475BFC" w:rsidRDefault="00FF62BD" w:rsidP="00FF62BD">
      <w:pPr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</w:rPr>
        <w:t>To work in a challenging environment, where I can contribute myself, to the growth of the organization and improve my knowledge in the ever-growing field.</w:t>
      </w:r>
    </w:p>
    <w:p w:rsidR="007F57C1" w:rsidRPr="00475BFC" w:rsidRDefault="007F57C1" w:rsidP="000E12FA">
      <w:pPr>
        <w:rPr>
          <w:rFonts w:ascii="Arial" w:hAnsi="Arial" w:cs="Arial"/>
          <w:sz w:val="22"/>
          <w:szCs w:val="22"/>
          <w:lang w:val="en-GB"/>
        </w:rPr>
      </w:pPr>
    </w:p>
    <w:p w:rsidR="007F57C1" w:rsidRPr="00475BFC" w:rsidRDefault="007F57C1" w:rsidP="000E12FA">
      <w:pPr>
        <w:pBdr>
          <w:top w:val="thickThinSmallGap" w:sz="24" w:space="1" w:color="auto"/>
        </w:pBdr>
        <w:shd w:val="clear" w:color="auto" w:fill="E0E0E0"/>
        <w:rPr>
          <w:rFonts w:ascii="Arial" w:hAnsi="Arial" w:cs="Arial"/>
          <w:b/>
          <w:bCs/>
          <w:i/>
          <w:sz w:val="22"/>
          <w:szCs w:val="22"/>
          <w:lang w:val="en-GB"/>
        </w:rPr>
      </w:pPr>
      <w:r w:rsidRPr="00475BFC">
        <w:rPr>
          <w:rFonts w:ascii="Arial" w:hAnsi="Arial" w:cs="Arial"/>
          <w:b/>
          <w:bCs/>
          <w:i/>
          <w:sz w:val="22"/>
          <w:szCs w:val="22"/>
          <w:lang w:val="en-GB"/>
        </w:rPr>
        <w:t>Professional Preface</w:t>
      </w:r>
    </w:p>
    <w:p w:rsidR="007F57C1" w:rsidRPr="00475BFC" w:rsidRDefault="007F57C1" w:rsidP="000E12FA">
      <w:pPr>
        <w:numPr>
          <w:ilvl w:val="0"/>
          <w:numId w:val="1"/>
        </w:numPr>
        <w:spacing w:before="120"/>
        <w:ind w:left="289" w:hanging="289"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</w:rPr>
        <w:t xml:space="preserve">A dynamic individual with highly motivated </w:t>
      </w:r>
      <w:r w:rsidR="00FF62BD" w:rsidRPr="00475BFC">
        <w:rPr>
          <w:rFonts w:ascii="Arial" w:hAnsi="Arial" w:cs="Arial"/>
          <w:sz w:val="22"/>
          <w:szCs w:val="22"/>
        </w:rPr>
        <w:t>&amp; positive attitude</w:t>
      </w:r>
      <w:r w:rsidRPr="00475BFC">
        <w:rPr>
          <w:rFonts w:ascii="Arial" w:hAnsi="Arial" w:cs="Arial"/>
          <w:sz w:val="22"/>
          <w:szCs w:val="22"/>
        </w:rPr>
        <w:t>.</w:t>
      </w:r>
    </w:p>
    <w:p w:rsidR="007F57C1" w:rsidRPr="00475BFC" w:rsidRDefault="007F57C1" w:rsidP="00DE7BFA">
      <w:pPr>
        <w:numPr>
          <w:ilvl w:val="0"/>
          <w:numId w:val="1"/>
        </w:numPr>
        <w:spacing w:before="120"/>
        <w:ind w:left="289" w:hanging="289"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</w:rPr>
        <w:t>Exceptionally organized with a track record that demonstrates creativity and initiatives to achieve set goals.</w:t>
      </w:r>
    </w:p>
    <w:p w:rsidR="007F57C1" w:rsidRPr="00475BFC" w:rsidRDefault="007F57C1" w:rsidP="000E12FA">
      <w:pPr>
        <w:numPr>
          <w:ilvl w:val="0"/>
          <w:numId w:val="1"/>
        </w:numPr>
        <w:spacing w:before="120"/>
        <w:ind w:left="289" w:hanging="289"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</w:rPr>
        <w:t>Possess exceptional team spirit thereby helping in easy achievement of organizational &amp; personal goals.</w:t>
      </w:r>
    </w:p>
    <w:p w:rsidR="001A2CFF" w:rsidRPr="00475BFC" w:rsidRDefault="007F57C1" w:rsidP="004258D1">
      <w:pPr>
        <w:numPr>
          <w:ilvl w:val="0"/>
          <w:numId w:val="1"/>
        </w:numPr>
        <w:spacing w:before="120"/>
        <w:ind w:left="289" w:hanging="289"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</w:rPr>
        <w:t>An effective communicator with excellent relationship building &amp; interpersonal skills.</w:t>
      </w:r>
    </w:p>
    <w:p w:rsidR="00DF3984" w:rsidRPr="00475BFC" w:rsidRDefault="00DF3984" w:rsidP="00DF3984">
      <w:pPr>
        <w:spacing w:before="120"/>
        <w:ind w:left="289"/>
        <w:rPr>
          <w:rFonts w:ascii="Arial" w:hAnsi="Arial" w:cs="Arial"/>
          <w:sz w:val="22"/>
          <w:szCs w:val="22"/>
        </w:rPr>
      </w:pPr>
    </w:p>
    <w:p w:rsidR="00DF3984" w:rsidRPr="00475BFC" w:rsidRDefault="00DF3984" w:rsidP="00DF3984">
      <w:pPr>
        <w:pBdr>
          <w:top w:val="thickThinSmallGap" w:sz="24" w:space="0" w:color="auto"/>
        </w:pBdr>
        <w:shd w:val="clear" w:color="auto" w:fill="E0E0E0"/>
        <w:rPr>
          <w:rFonts w:ascii="Arial" w:hAnsi="Arial" w:cs="Arial"/>
          <w:b/>
          <w:bCs/>
          <w:i/>
          <w:sz w:val="22"/>
          <w:szCs w:val="22"/>
          <w:lang w:val="en-GB"/>
        </w:rPr>
      </w:pPr>
      <w:r w:rsidRPr="00475BFC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Key </w:t>
      </w:r>
      <w:r w:rsidRPr="00475BFC">
        <w:rPr>
          <w:rFonts w:ascii="Arial" w:hAnsi="Arial" w:cs="Arial"/>
          <w:b/>
          <w:bCs/>
          <w:i/>
          <w:sz w:val="22"/>
          <w:szCs w:val="22"/>
          <w:lang w:val="en-GB"/>
        </w:rPr>
        <w:t>Skills</w:t>
      </w:r>
    </w:p>
    <w:p w:rsidR="00475BFC" w:rsidRDefault="00475BFC" w:rsidP="00475BFC">
      <w:pPr>
        <w:pStyle w:val="ListParagraph"/>
        <w:spacing w:line="259" w:lineRule="auto"/>
        <w:ind w:left="288"/>
        <w:contextualSpacing/>
        <w:rPr>
          <w:rFonts w:ascii="Arial" w:hAnsi="Arial" w:cs="Arial"/>
          <w:sz w:val="22"/>
          <w:szCs w:val="22"/>
        </w:rPr>
      </w:pPr>
    </w:p>
    <w:p w:rsidR="00DF3984" w:rsidRPr="00475BFC" w:rsidRDefault="00DF3984" w:rsidP="00DF3984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</w:rPr>
        <w:t>Automation Panel</w:t>
      </w:r>
      <w:r w:rsidR="00475BFC">
        <w:rPr>
          <w:rFonts w:ascii="Arial" w:hAnsi="Arial" w:cs="Arial"/>
          <w:sz w:val="22"/>
          <w:szCs w:val="22"/>
        </w:rPr>
        <w:t xml:space="preserve"> </w:t>
      </w:r>
      <w:r w:rsidRPr="00475BFC">
        <w:rPr>
          <w:rFonts w:ascii="Arial" w:hAnsi="Arial" w:cs="Arial"/>
          <w:sz w:val="22"/>
          <w:szCs w:val="22"/>
        </w:rPr>
        <w:t>bo</w:t>
      </w:r>
      <w:r w:rsidR="00475BFC">
        <w:rPr>
          <w:rFonts w:ascii="Arial" w:hAnsi="Arial" w:cs="Arial"/>
          <w:sz w:val="22"/>
          <w:szCs w:val="22"/>
        </w:rPr>
        <w:t>a</w:t>
      </w:r>
      <w:r w:rsidRPr="00475BFC">
        <w:rPr>
          <w:rFonts w:ascii="Arial" w:hAnsi="Arial" w:cs="Arial"/>
          <w:sz w:val="22"/>
          <w:szCs w:val="22"/>
        </w:rPr>
        <w:t>rd Maintenance</w:t>
      </w:r>
    </w:p>
    <w:p w:rsidR="00DF3984" w:rsidRPr="00475BFC" w:rsidRDefault="00DF3984" w:rsidP="00DF3984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</w:rPr>
        <w:t>Electrical machine maintenance</w:t>
      </w:r>
    </w:p>
    <w:p w:rsidR="00DF3984" w:rsidRPr="00475BFC" w:rsidRDefault="00DF3984" w:rsidP="00DF3984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</w:rPr>
        <w:t>HT line and sub-station maintenance &amp; operating</w:t>
      </w:r>
    </w:p>
    <w:p w:rsidR="00DF3984" w:rsidRPr="00475BFC" w:rsidRDefault="00DF3984" w:rsidP="00DF3984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</w:rPr>
        <w:t>Utility, Boiler,</w:t>
      </w:r>
      <w:r w:rsidR="00475BFC">
        <w:rPr>
          <w:rFonts w:ascii="Arial" w:hAnsi="Arial" w:cs="Arial"/>
          <w:sz w:val="22"/>
          <w:szCs w:val="22"/>
        </w:rPr>
        <w:t xml:space="preserve"> </w:t>
      </w:r>
      <w:r w:rsidRPr="00475BFC">
        <w:rPr>
          <w:rFonts w:ascii="Arial" w:hAnsi="Arial" w:cs="Arial"/>
          <w:sz w:val="22"/>
          <w:szCs w:val="22"/>
        </w:rPr>
        <w:t>ETP,</w:t>
      </w:r>
      <w:r w:rsidR="00475BFC">
        <w:rPr>
          <w:rFonts w:ascii="Arial" w:hAnsi="Arial" w:cs="Arial"/>
          <w:sz w:val="22"/>
          <w:szCs w:val="22"/>
        </w:rPr>
        <w:t xml:space="preserve"> </w:t>
      </w:r>
      <w:r w:rsidRPr="00475BFC">
        <w:rPr>
          <w:rFonts w:ascii="Arial" w:hAnsi="Arial" w:cs="Arial"/>
          <w:sz w:val="22"/>
          <w:szCs w:val="22"/>
        </w:rPr>
        <w:t>STP,</w:t>
      </w:r>
      <w:r w:rsidR="00475BFC">
        <w:rPr>
          <w:rFonts w:ascii="Arial" w:hAnsi="Arial" w:cs="Arial"/>
          <w:sz w:val="22"/>
          <w:szCs w:val="22"/>
        </w:rPr>
        <w:t xml:space="preserve"> </w:t>
      </w:r>
      <w:r w:rsidRPr="00475BFC">
        <w:rPr>
          <w:rFonts w:ascii="Arial" w:hAnsi="Arial" w:cs="Arial"/>
          <w:sz w:val="22"/>
          <w:szCs w:val="22"/>
        </w:rPr>
        <w:t>WTP,</w:t>
      </w:r>
      <w:r w:rsidR="00475BFC">
        <w:rPr>
          <w:rFonts w:ascii="Arial" w:hAnsi="Arial" w:cs="Arial"/>
          <w:sz w:val="22"/>
          <w:szCs w:val="22"/>
        </w:rPr>
        <w:t xml:space="preserve"> </w:t>
      </w:r>
      <w:r w:rsidRPr="00475BFC">
        <w:rPr>
          <w:rFonts w:ascii="Arial" w:hAnsi="Arial" w:cs="Arial"/>
          <w:sz w:val="22"/>
          <w:szCs w:val="22"/>
        </w:rPr>
        <w:t>MEE plant maintenance</w:t>
      </w:r>
    </w:p>
    <w:p w:rsidR="00DF3984" w:rsidRPr="00475BFC" w:rsidRDefault="00DF3984" w:rsidP="00DF3984">
      <w:pPr>
        <w:pStyle w:val="ListParagraph"/>
        <w:spacing w:line="259" w:lineRule="auto"/>
        <w:ind w:left="288"/>
        <w:contextualSpacing/>
        <w:rPr>
          <w:rFonts w:ascii="Arial" w:hAnsi="Arial" w:cs="Arial"/>
          <w:sz w:val="22"/>
          <w:szCs w:val="22"/>
        </w:rPr>
      </w:pPr>
    </w:p>
    <w:p w:rsidR="00B71596" w:rsidRPr="00475BFC" w:rsidRDefault="007F125A" w:rsidP="002F30A6">
      <w:pPr>
        <w:numPr>
          <w:ilvl w:val="0"/>
          <w:numId w:val="1"/>
        </w:numPr>
        <w:pBdr>
          <w:top w:val="thickThinSmallGap" w:sz="24" w:space="2" w:color="auto"/>
        </w:pBdr>
        <w:shd w:val="clear" w:color="auto" w:fill="E0E0E0"/>
        <w:rPr>
          <w:rFonts w:ascii="Arial" w:hAnsi="Arial" w:cs="Arial"/>
          <w:b/>
          <w:bCs/>
          <w:i/>
          <w:sz w:val="22"/>
          <w:szCs w:val="22"/>
          <w:lang w:val="en-GB"/>
        </w:rPr>
      </w:pPr>
      <w:r w:rsidRPr="00475BFC">
        <w:rPr>
          <w:rFonts w:ascii="Arial" w:hAnsi="Arial" w:cs="Arial"/>
          <w:b/>
          <w:bCs/>
          <w:i/>
          <w:sz w:val="22"/>
          <w:szCs w:val="22"/>
        </w:rPr>
        <w:t>Work Experience:</w:t>
      </w:r>
    </w:p>
    <w:p w:rsidR="003D63CC" w:rsidRPr="00475BFC" w:rsidRDefault="003D63CC" w:rsidP="006E785B">
      <w:pPr>
        <w:pStyle w:val="ListParagrap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0E263E" w:rsidRPr="00475BFC" w:rsidRDefault="00DF3984" w:rsidP="00DF3984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475BFC">
        <w:rPr>
          <w:rFonts w:ascii="Arial" w:hAnsi="Arial" w:cs="Arial"/>
          <w:b/>
          <w:sz w:val="22"/>
          <w:szCs w:val="22"/>
          <w:u w:val="single"/>
          <w:lang w:val="en-GB"/>
        </w:rPr>
        <w:t>Current Employer ( Since July-2014</w:t>
      </w:r>
      <w:r w:rsidR="00266134" w:rsidRPr="00475BFC">
        <w:rPr>
          <w:rFonts w:ascii="Arial" w:hAnsi="Arial" w:cs="Arial"/>
          <w:b/>
          <w:sz w:val="22"/>
          <w:szCs w:val="22"/>
          <w:u w:val="single"/>
          <w:lang w:val="en-GB"/>
        </w:rPr>
        <w:t>-Present)</w:t>
      </w:r>
    </w:p>
    <w:p w:rsidR="00DF3984" w:rsidRPr="00475BFC" w:rsidRDefault="00DF3984" w:rsidP="00DF3984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F3984" w:rsidRPr="00475BFC" w:rsidRDefault="00F61BB5" w:rsidP="00DF3984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475BF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F3984" w:rsidRPr="00475BFC">
        <w:rPr>
          <w:rFonts w:ascii="Arial" w:hAnsi="Arial" w:cs="Arial"/>
          <w:b/>
          <w:sz w:val="28"/>
          <w:szCs w:val="28"/>
        </w:rPr>
        <w:t>INBISCO</w:t>
      </w:r>
      <w:r w:rsidR="00DF3984" w:rsidRPr="00475BFC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DF3984" w:rsidRPr="00475BFC">
        <w:rPr>
          <w:rFonts w:ascii="Arial" w:hAnsi="Arial" w:cs="Arial"/>
          <w:b/>
          <w:sz w:val="28"/>
          <w:szCs w:val="28"/>
        </w:rPr>
        <w:t>INDIA</w:t>
      </w:r>
      <w:r w:rsidR="00DF3984" w:rsidRPr="00475BFC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DF3984" w:rsidRPr="00475BFC">
        <w:rPr>
          <w:rFonts w:ascii="Arial" w:hAnsi="Arial" w:cs="Arial"/>
          <w:b/>
          <w:sz w:val="28"/>
          <w:szCs w:val="28"/>
        </w:rPr>
        <w:t>PVT.LTD</w:t>
      </w:r>
    </w:p>
    <w:p w:rsidR="00A92EF7" w:rsidRPr="00475BFC" w:rsidRDefault="00DF3984" w:rsidP="00DF3984">
      <w:pPr>
        <w:pStyle w:val="ListParagraph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475BFC">
        <w:rPr>
          <w:rFonts w:ascii="Arial" w:hAnsi="Arial" w:cs="Arial"/>
          <w:sz w:val="22"/>
          <w:szCs w:val="22"/>
          <w:lang w:val="en-GB"/>
        </w:rPr>
        <w:t>Department</w:t>
      </w:r>
      <w:r w:rsidR="00A92EF7" w:rsidRPr="00475BFC">
        <w:rPr>
          <w:rFonts w:ascii="Arial" w:hAnsi="Arial" w:cs="Arial"/>
          <w:sz w:val="22"/>
          <w:szCs w:val="22"/>
          <w:lang w:val="en-GB"/>
        </w:rPr>
        <w:t>:</w:t>
      </w:r>
      <w:r w:rsidRPr="00475BFC">
        <w:rPr>
          <w:rFonts w:ascii="Arial" w:hAnsi="Arial" w:cs="Arial"/>
          <w:bCs/>
          <w:sz w:val="22"/>
          <w:szCs w:val="22"/>
          <w:lang w:val="en-GB"/>
        </w:rPr>
        <w:t xml:space="preserve"> Utility &amp; projects</w:t>
      </w:r>
    </w:p>
    <w:p w:rsidR="00A92EF7" w:rsidRPr="00475BFC" w:rsidRDefault="00DF3984" w:rsidP="006E785B">
      <w:pPr>
        <w:pStyle w:val="ListParagraph"/>
        <w:rPr>
          <w:rFonts w:ascii="Arial" w:hAnsi="Arial" w:cs="Arial"/>
          <w:b/>
          <w:bCs/>
          <w:sz w:val="22"/>
          <w:szCs w:val="22"/>
          <w:lang w:val="en-GB"/>
        </w:rPr>
      </w:pPr>
      <w:r w:rsidRPr="00475BF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92EF7" w:rsidRPr="00475BFC">
        <w:rPr>
          <w:rFonts w:ascii="Arial" w:hAnsi="Arial" w:cs="Arial"/>
          <w:b/>
          <w:sz w:val="22"/>
          <w:szCs w:val="22"/>
          <w:lang w:val="en-GB"/>
        </w:rPr>
        <w:t>Designatio</w:t>
      </w:r>
      <w:r w:rsidRPr="00475BFC">
        <w:rPr>
          <w:rFonts w:ascii="Arial" w:hAnsi="Arial" w:cs="Arial"/>
          <w:b/>
          <w:sz w:val="22"/>
          <w:szCs w:val="22"/>
          <w:lang w:val="en-GB"/>
        </w:rPr>
        <w:t>n:</w:t>
      </w:r>
      <w:r w:rsidRPr="00475BFC">
        <w:rPr>
          <w:rFonts w:ascii="Arial" w:hAnsi="Arial" w:cs="Arial"/>
          <w:b/>
          <w:bCs/>
          <w:sz w:val="22"/>
          <w:szCs w:val="22"/>
          <w:lang w:val="en-GB"/>
        </w:rPr>
        <w:t xml:space="preserve"> Junior Engineer</w:t>
      </w:r>
    </w:p>
    <w:p w:rsidR="00041D85" w:rsidRPr="00475BFC" w:rsidRDefault="00041D85" w:rsidP="006E785B">
      <w:pPr>
        <w:pStyle w:val="ListParagrap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041D85" w:rsidRPr="00475BFC" w:rsidRDefault="00041D85" w:rsidP="00041D85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475BFC">
        <w:rPr>
          <w:rFonts w:ascii="Arial" w:hAnsi="Arial" w:cs="Arial"/>
          <w:b/>
          <w:sz w:val="28"/>
          <w:szCs w:val="28"/>
          <w:lang w:val="en-GB"/>
        </w:rPr>
        <w:t xml:space="preserve">Z.K ENTERPRIESE </w:t>
      </w:r>
      <w:r w:rsidRPr="00475BFC">
        <w:rPr>
          <w:rFonts w:ascii="Arial" w:hAnsi="Arial" w:cs="Arial"/>
          <w:b/>
          <w:sz w:val="28"/>
          <w:szCs w:val="28"/>
        </w:rPr>
        <w:t>PVT.LTD</w:t>
      </w:r>
      <w:r w:rsidRPr="00475BFC">
        <w:rPr>
          <w:rFonts w:ascii="Arial" w:hAnsi="Arial" w:cs="Arial"/>
          <w:b/>
          <w:sz w:val="28"/>
          <w:szCs w:val="28"/>
        </w:rPr>
        <w:t xml:space="preserve"> (Sept. 2013 to July 2014)</w:t>
      </w:r>
    </w:p>
    <w:p w:rsidR="00041D85" w:rsidRPr="00475BFC" w:rsidRDefault="00041D85" w:rsidP="00041D85">
      <w:pPr>
        <w:pStyle w:val="ListParagraph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  <w:lang w:val="en-GB"/>
        </w:rPr>
        <w:t>Department:</w:t>
      </w:r>
      <w:r w:rsidRPr="00475BFC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75BFC">
        <w:rPr>
          <w:rFonts w:ascii="Arial" w:hAnsi="Arial" w:cs="Arial"/>
          <w:bCs/>
          <w:sz w:val="22"/>
          <w:szCs w:val="22"/>
          <w:lang w:val="en-GB"/>
        </w:rPr>
        <w:t>11 kv railway sub-</w:t>
      </w:r>
      <w:r w:rsidR="00246D39">
        <w:rPr>
          <w:rFonts w:ascii="Arial" w:hAnsi="Arial" w:cs="Arial"/>
          <w:bCs/>
          <w:sz w:val="22"/>
          <w:szCs w:val="22"/>
          <w:lang w:val="en-GB"/>
        </w:rPr>
        <w:t>station at kalupur, Ahmeda</w:t>
      </w:r>
      <w:r w:rsidRPr="00475BFC">
        <w:rPr>
          <w:rFonts w:ascii="Arial" w:hAnsi="Arial" w:cs="Arial"/>
          <w:bCs/>
          <w:sz w:val="22"/>
          <w:szCs w:val="22"/>
          <w:lang w:val="en-GB"/>
        </w:rPr>
        <w:t>bad</w:t>
      </w:r>
      <w:r w:rsidRPr="00475BFC">
        <w:rPr>
          <w:rFonts w:ascii="Arial" w:hAnsi="Arial" w:cs="Arial"/>
          <w:sz w:val="22"/>
          <w:szCs w:val="22"/>
          <w:lang w:val="en-GB"/>
        </w:rPr>
        <w:t xml:space="preserve">                                  </w:t>
      </w:r>
    </w:p>
    <w:p w:rsidR="00041D85" w:rsidRPr="00475BFC" w:rsidRDefault="00041D85" w:rsidP="00041D85">
      <w:pPr>
        <w:pStyle w:val="ListParagraph"/>
        <w:rPr>
          <w:rFonts w:ascii="Arial" w:hAnsi="Arial" w:cs="Arial"/>
          <w:b/>
          <w:bCs/>
          <w:sz w:val="22"/>
          <w:szCs w:val="22"/>
          <w:lang w:val="en-GB"/>
        </w:rPr>
      </w:pPr>
      <w:r w:rsidRPr="00475BFC">
        <w:rPr>
          <w:rFonts w:ascii="Arial" w:hAnsi="Arial" w:cs="Arial"/>
          <w:b/>
          <w:sz w:val="22"/>
          <w:szCs w:val="22"/>
          <w:lang w:val="en-GB"/>
        </w:rPr>
        <w:t>Designation:</w:t>
      </w:r>
      <w:r w:rsidRPr="00475BF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475BFC">
        <w:rPr>
          <w:rFonts w:ascii="Arial" w:hAnsi="Arial" w:cs="Arial"/>
          <w:b/>
          <w:bCs/>
          <w:sz w:val="22"/>
          <w:szCs w:val="22"/>
          <w:lang w:val="en-GB"/>
        </w:rPr>
        <w:t>Supervisor</w:t>
      </w:r>
    </w:p>
    <w:p w:rsidR="00041D85" w:rsidRPr="00475BFC" w:rsidRDefault="00041D85" w:rsidP="00041D85">
      <w:pPr>
        <w:pStyle w:val="ListParagraph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:rsidR="00041D85" w:rsidRPr="00475BFC" w:rsidRDefault="00041D85" w:rsidP="00041D85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  <w:lang w:val="en-GB"/>
        </w:rPr>
      </w:pPr>
      <w:r w:rsidRPr="00475BFC">
        <w:rPr>
          <w:rFonts w:ascii="Arial" w:hAnsi="Arial" w:cs="Arial"/>
          <w:b/>
          <w:sz w:val="28"/>
          <w:szCs w:val="28"/>
          <w:lang w:val="en-GB"/>
        </w:rPr>
        <w:t xml:space="preserve">TRANSFORMER &amp; RECTIFIER INDIA </w:t>
      </w:r>
      <w:r w:rsidRPr="00475BFC">
        <w:rPr>
          <w:rFonts w:ascii="Arial" w:hAnsi="Arial" w:cs="Arial"/>
          <w:b/>
          <w:sz w:val="28"/>
          <w:szCs w:val="28"/>
        </w:rPr>
        <w:t>LTD</w:t>
      </w:r>
      <w:r w:rsidRPr="00475BFC">
        <w:rPr>
          <w:rFonts w:ascii="Arial" w:hAnsi="Arial" w:cs="Arial"/>
          <w:b/>
          <w:sz w:val="28"/>
          <w:szCs w:val="28"/>
        </w:rPr>
        <w:t xml:space="preserve"> (Oct. 2009 to July 2010)</w:t>
      </w:r>
    </w:p>
    <w:p w:rsidR="00041D85" w:rsidRPr="00475BFC" w:rsidRDefault="00041D85" w:rsidP="00041D85">
      <w:pPr>
        <w:pStyle w:val="ListParagraph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  <w:lang w:val="en-GB"/>
        </w:rPr>
        <w:t>Department:</w:t>
      </w:r>
      <w:r w:rsidRPr="00475BFC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75BFC">
        <w:rPr>
          <w:rFonts w:ascii="Arial" w:hAnsi="Arial" w:cs="Arial"/>
          <w:bCs/>
          <w:sz w:val="22"/>
          <w:szCs w:val="22"/>
          <w:lang w:val="en-GB"/>
        </w:rPr>
        <w:t>Panel wiring</w:t>
      </w:r>
      <w:r w:rsidRPr="00475BFC">
        <w:rPr>
          <w:rFonts w:ascii="Arial" w:hAnsi="Arial" w:cs="Arial"/>
          <w:sz w:val="22"/>
          <w:szCs w:val="22"/>
          <w:lang w:val="en-GB"/>
        </w:rPr>
        <w:t xml:space="preserve"> </w:t>
      </w:r>
      <w:r w:rsidRPr="00475BFC">
        <w:rPr>
          <w:rFonts w:ascii="Arial" w:hAnsi="Arial" w:cs="Arial"/>
          <w:sz w:val="22"/>
          <w:szCs w:val="22"/>
          <w:lang w:val="en-GB"/>
        </w:rPr>
        <w:t xml:space="preserve">                            </w:t>
      </w:r>
    </w:p>
    <w:p w:rsidR="00041D85" w:rsidRPr="00475BFC" w:rsidRDefault="00041D85" w:rsidP="00041D85">
      <w:pPr>
        <w:pStyle w:val="ListParagraph"/>
        <w:rPr>
          <w:rFonts w:ascii="Arial" w:hAnsi="Arial" w:cs="Arial"/>
          <w:b/>
          <w:bCs/>
          <w:sz w:val="22"/>
          <w:szCs w:val="22"/>
          <w:lang w:val="en-GB"/>
        </w:rPr>
      </w:pPr>
      <w:r w:rsidRPr="00475BFC">
        <w:rPr>
          <w:rFonts w:ascii="Arial" w:hAnsi="Arial" w:cs="Arial"/>
          <w:b/>
          <w:sz w:val="22"/>
          <w:szCs w:val="22"/>
          <w:lang w:val="en-GB"/>
        </w:rPr>
        <w:t>Designation:</w:t>
      </w:r>
      <w:r w:rsidRPr="00475BF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475BFC">
        <w:rPr>
          <w:rFonts w:ascii="Arial" w:hAnsi="Arial" w:cs="Arial"/>
          <w:b/>
          <w:bCs/>
          <w:sz w:val="22"/>
          <w:szCs w:val="22"/>
          <w:lang w:val="en-GB"/>
        </w:rPr>
        <w:t>Technician</w:t>
      </w:r>
    </w:p>
    <w:p w:rsidR="00041D85" w:rsidRPr="00475BFC" w:rsidRDefault="00041D85" w:rsidP="00041D85">
      <w:pPr>
        <w:pStyle w:val="ListParagrap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041D85" w:rsidRPr="00475BFC" w:rsidRDefault="00041D85" w:rsidP="00041D85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  <w:lang w:val="en-GB"/>
        </w:rPr>
      </w:pPr>
      <w:r w:rsidRPr="00475BFC">
        <w:rPr>
          <w:rFonts w:ascii="Arial" w:hAnsi="Arial" w:cs="Arial"/>
          <w:b/>
          <w:bCs/>
          <w:sz w:val="28"/>
          <w:szCs w:val="28"/>
          <w:lang w:val="en-GB"/>
        </w:rPr>
        <w:t>HARSHA ENGINEERS PVT. LTD (July 2008 to Aug 2009)</w:t>
      </w:r>
    </w:p>
    <w:p w:rsidR="00041D85" w:rsidRPr="00475BFC" w:rsidRDefault="00041D85" w:rsidP="00041D85">
      <w:pPr>
        <w:pStyle w:val="ListParagraph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475BFC">
        <w:rPr>
          <w:rFonts w:ascii="Arial" w:hAnsi="Arial" w:cs="Arial"/>
          <w:sz w:val="22"/>
          <w:szCs w:val="22"/>
          <w:lang w:val="en-GB"/>
        </w:rPr>
        <w:t>Department:</w:t>
      </w:r>
      <w:r w:rsidRPr="00475BFC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475BFC" w:rsidRPr="00475BFC">
        <w:rPr>
          <w:rFonts w:ascii="Arial" w:hAnsi="Arial" w:cs="Arial"/>
          <w:bCs/>
          <w:sz w:val="22"/>
          <w:szCs w:val="22"/>
          <w:lang w:val="en-GB"/>
        </w:rPr>
        <w:t>Maintenance</w:t>
      </w:r>
      <w:r w:rsidRPr="00475BFC">
        <w:rPr>
          <w:rFonts w:ascii="Arial" w:hAnsi="Arial" w:cs="Arial"/>
          <w:sz w:val="22"/>
          <w:szCs w:val="22"/>
          <w:lang w:val="en-GB"/>
        </w:rPr>
        <w:t xml:space="preserve">                             </w:t>
      </w:r>
    </w:p>
    <w:p w:rsidR="00041D85" w:rsidRPr="00475BFC" w:rsidRDefault="00041D85" w:rsidP="00041D85">
      <w:pPr>
        <w:pStyle w:val="ListParagraph"/>
        <w:rPr>
          <w:rFonts w:ascii="Arial" w:hAnsi="Arial" w:cs="Arial"/>
          <w:b/>
          <w:bCs/>
          <w:sz w:val="22"/>
          <w:szCs w:val="22"/>
          <w:lang w:val="en-GB"/>
        </w:rPr>
      </w:pPr>
      <w:r w:rsidRPr="00475BFC">
        <w:rPr>
          <w:rFonts w:ascii="Arial" w:hAnsi="Arial" w:cs="Arial"/>
          <w:b/>
          <w:sz w:val="22"/>
          <w:szCs w:val="22"/>
          <w:lang w:val="en-GB"/>
        </w:rPr>
        <w:t>Designation:</w:t>
      </w:r>
      <w:r w:rsidRPr="00475BF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75BFC" w:rsidRPr="00475BFC">
        <w:rPr>
          <w:rFonts w:ascii="Arial" w:hAnsi="Arial" w:cs="Arial"/>
          <w:b/>
          <w:bCs/>
          <w:sz w:val="22"/>
          <w:szCs w:val="22"/>
          <w:lang w:val="en-GB"/>
        </w:rPr>
        <w:t>Electrician</w:t>
      </w:r>
    </w:p>
    <w:p w:rsidR="00041D85" w:rsidRPr="00041D85" w:rsidRDefault="00041D85" w:rsidP="00041D85">
      <w:pPr>
        <w:pStyle w:val="ListParagraph"/>
        <w:rPr>
          <w:rFonts w:ascii="Arial" w:hAnsi="Arial" w:cs="Arial"/>
          <w:b/>
          <w:bCs/>
          <w:lang w:val="en-GB"/>
        </w:rPr>
      </w:pPr>
    </w:p>
    <w:p w:rsidR="00041D85" w:rsidRDefault="00041D85" w:rsidP="00041D85">
      <w:pPr>
        <w:pStyle w:val="ListParagraph"/>
        <w:rPr>
          <w:rFonts w:ascii="Arial" w:hAnsi="Arial" w:cs="Arial"/>
          <w:b/>
          <w:bCs/>
          <w:lang w:val="en-GB"/>
        </w:rPr>
      </w:pPr>
    </w:p>
    <w:p w:rsidR="00DF3984" w:rsidRPr="00041D85" w:rsidRDefault="00DF3984" w:rsidP="00041D85">
      <w:pPr>
        <w:rPr>
          <w:rFonts w:ascii="Arial" w:hAnsi="Arial" w:cs="Arial"/>
          <w:b/>
          <w:bCs/>
          <w:lang w:val="en-GB"/>
        </w:rPr>
      </w:pPr>
    </w:p>
    <w:p w:rsidR="00F84496" w:rsidRPr="00041D85" w:rsidRDefault="00041D85" w:rsidP="00041D85">
      <w:pPr>
        <w:pStyle w:val="ListParagraph"/>
        <w:rPr>
          <w:rFonts w:asciiTheme="minorHAnsi" w:hAnsiTheme="minorHAnsi"/>
          <w:b/>
          <w:sz w:val="20"/>
          <w:szCs w:val="20"/>
          <w:lang w:val="en-GB"/>
        </w:rPr>
      </w:pPr>
      <w:r>
        <w:rPr>
          <w:rFonts w:asciiTheme="minorHAnsi" w:hAnsiTheme="minorHAnsi"/>
          <w:b/>
          <w:sz w:val="20"/>
          <w:szCs w:val="20"/>
          <w:lang w:val="en-GB"/>
        </w:rPr>
        <w:t xml:space="preserve">      </w:t>
      </w:r>
    </w:p>
    <w:p w:rsidR="00475BFC" w:rsidRDefault="00475BFC" w:rsidP="00F84496">
      <w:pPr>
        <w:pStyle w:val="Style1"/>
        <w:jc w:val="center"/>
        <w:rPr>
          <w:i/>
          <w:sz w:val="28"/>
          <w:u w:val="single"/>
        </w:rPr>
      </w:pPr>
    </w:p>
    <w:p w:rsidR="00475BFC" w:rsidRDefault="00475BFC" w:rsidP="00F84496">
      <w:pPr>
        <w:pStyle w:val="Style1"/>
        <w:jc w:val="center"/>
        <w:rPr>
          <w:i/>
          <w:sz w:val="28"/>
          <w:u w:val="single"/>
        </w:rPr>
      </w:pPr>
    </w:p>
    <w:p w:rsidR="00955B71" w:rsidRDefault="00475BFC" w:rsidP="00F84496">
      <w:pPr>
        <w:pStyle w:val="Style1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Knowledge of Machines &amp; Plant</w:t>
      </w:r>
    </w:p>
    <w:p w:rsidR="00685AAD" w:rsidRPr="00F84496" w:rsidRDefault="00F84496" w:rsidP="00F84496">
      <w:pPr>
        <w:spacing w:after="60"/>
        <w:rPr>
          <w:rFonts w:ascii="Calibri" w:hAnsi="Calibri"/>
          <w:b/>
          <w:sz w:val="16"/>
          <w:szCs w:val="20"/>
          <w:u w:val="single"/>
        </w:rPr>
      </w:pPr>
      <w:r>
        <w:rPr>
          <w:lang w:val="en-GB"/>
        </w:rPr>
        <w:t xml:space="preserve">                        </w:t>
      </w:r>
    </w:p>
    <w:p w:rsidR="00475BFC" w:rsidRPr="00475BFC" w:rsidRDefault="00475BFC" w:rsidP="00475BFC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="Arial" w:hAnsi="Arial" w:cs="Arial"/>
        </w:rPr>
      </w:pPr>
      <w:r w:rsidRPr="00475BFC">
        <w:rPr>
          <w:rFonts w:ascii="Arial" w:hAnsi="Arial" w:cs="Arial"/>
          <w:b/>
          <w:lang w:val="en-GB"/>
        </w:rPr>
        <w:t>ENGINEERING PLANT</w:t>
      </w:r>
    </w:p>
    <w:p w:rsidR="00475BFC" w:rsidRPr="00475BFC" w:rsidRDefault="00475BFC" w:rsidP="00475BFC">
      <w:pPr>
        <w:pStyle w:val="ListParagraph"/>
        <w:rPr>
          <w:rFonts w:ascii="Arial" w:hAnsi="Arial" w:cs="Arial"/>
          <w:lang w:val="en-GB"/>
        </w:rPr>
      </w:pPr>
      <w:r w:rsidRPr="00475BFC">
        <w:rPr>
          <w:rFonts w:ascii="Arial" w:hAnsi="Arial" w:cs="Arial"/>
          <w:lang w:val="en-GB"/>
        </w:rPr>
        <w:t>PRESS MACHINE,VMC,CNC MACHINES</w:t>
      </w:r>
    </w:p>
    <w:p w:rsidR="00475BFC" w:rsidRPr="00475BFC" w:rsidRDefault="00475BFC" w:rsidP="00475BFC">
      <w:pPr>
        <w:pStyle w:val="ListParagraph"/>
        <w:rPr>
          <w:rFonts w:ascii="Arial" w:hAnsi="Arial" w:cs="Arial"/>
          <w:lang w:val="en-GB"/>
        </w:rPr>
      </w:pPr>
    </w:p>
    <w:p w:rsidR="00475BFC" w:rsidRPr="00475BFC" w:rsidRDefault="00475BFC" w:rsidP="00475BFC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ascii="Arial" w:hAnsi="Arial" w:cs="Arial"/>
          <w:b/>
          <w:lang w:val="en-GB"/>
        </w:rPr>
      </w:pPr>
      <w:r w:rsidRPr="00475BFC">
        <w:rPr>
          <w:rFonts w:ascii="Arial" w:hAnsi="Arial" w:cs="Arial"/>
          <w:b/>
          <w:lang w:val="en-GB"/>
        </w:rPr>
        <w:t>FOOD PLANT</w:t>
      </w:r>
    </w:p>
    <w:p w:rsidR="00475BFC" w:rsidRPr="00475BFC" w:rsidRDefault="00475BFC" w:rsidP="00475BFC">
      <w:pPr>
        <w:pStyle w:val="ListParagraph"/>
        <w:rPr>
          <w:rFonts w:ascii="Arial" w:hAnsi="Arial" w:cs="Arial"/>
          <w:lang w:val="en-GB"/>
        </w:rPr>
      </w:pPr>
      <w:r w:rsidRPr="00475BFC">
        <w:rPr>
          <w:rFonts w:ascii="Arial" w:hAnsi="Arial" w:cs="Arial"/>
          <w:lang w:val="en-GB"/>
        </w:rPr>
        <w:t>BOSCH PACKING &amp; POUCHE PACKING MACHINE &amp; SINC MACHINES</w:t>
      </w:r>
    </w:p>
    <w:p w:rsidR="00475BFC" w:rsidRPr="00475BFC" w:rsidRDefault="00475BFC" w:rsidP="00475BFC">
      <w:pPr>
        <w:pStyle w:val="ListParagraph"/>
        <w:rPr>
          <w:rFonts w:ascii="Arial" w:hAnsi="Arial" w:cs="Arial"/>
          <w:lang w:val="en-GB"/>
        </w:rPr>
      </w:pPr>
      <w:r w:rsidRPr="00475BFC">
        <w:rPr>
          <w:rFonts w:ascii="Arial" w:hAnsi="Arial" w:cs="Arial"/>
          <w:lang w:val="en-GB"/>
        </w:rPr>
        <w:t>FEELING MACHINES</w:t>
      </w:r>
      <w:r w:rsidR="008F3678">
        <w:rPr>
          <w:rFonts w:ascii="Arial" w:hAnsi="Arial" w:cs="Arial"/>
          <w:lang w:val="en-GB"/>
        </w:rPr>
        <w:t xml:space="preserve">, </w:t>
      </w:r>
      <w:r w:rsidRPr="00475BFC">
        <w:rPr>
          <w:rFonts w:ascii="Arial" w:hAnsi="Arial" w:cs="Arial"/>
          <w:lang w:val="en-GB"/>
        </w:rPr>
        <w:t>CONTINUE COOKER,</w:t>
      </w:r>
      <w:r w:rsidRPr="00475BFC">
        <w:rPr>
          <w:rFonts w:ascii="Arial" w:hAnsi="Arial" w:cs="Arial"/>
          <w:lang w:val="en-GB"/>
        </w:rPr>
        <w:t xml:space="preserve"> </w:t>
      </w:r>
      <w:r w:rsidRPr="00475BFC">
        <w:rPr>
          <w:rFonts w:ascii="Arial" w:hAnsi="Arial" w:cs="Arial"/>
          <w:lang w:val="en-GB"/>
        </w:rPr>
        <w:t>BATCH COOKER, DEPOSITOR</w:t>
      </w:r>
    </w:p>
    <w:p w:rsidR="00475BFC" w:rsidRPr="00475BFC" w:rsidRDefault="00475BFC" w:rsidP="00475BFC">
      <w:pPr>
        <w:pStyle w:val="ListParagraph"/>
        <w:rPr>
          <w:rFonts w:ascii="Arial" w:hAnsi="Arial" w:cs="Arial"/>
          <w:lang w:val="en-GB"/>
        </w:rPr>
      </w:pPr>
    </w:p>
    <w:p w:rsidR="00475BFC" w:rsidRPr="00475BFC" w:rsidRDefault="00475BFC" w:rsidP="00475BFC">
      <w:pPr>
        <w:pStyle w:val="ListParagraph"/>
        <w:numPr>
          <w:ilvl w:val="0"/>
          <w:numId w:val="21"/>
        </w:numPr>
        <w:rPr>
          <w:rFonts w:ascii="Arial" w:hAnsi="Arial" w:cs="Arial"/>
          <w:lang w:val="en-GB"/>
        </w:rPr>
      </w:pPr>
      <w:r w:rsidRPr="00475BFC">
        <w:rPr>
          <w:rFonts w:ascii="Arial" w:hAnsi="Arial" w:cs="Arial"/>
          <w:b/>
          <w:lang w:val="en-GB"/>
        </w:rPr>
        <w:t>TRANSFORMER  AUXILERY WIREING &amp; SUB STATION HANDEL</w:t>
      </w:r>
    </w:p>
    <w:p w:rsidR="00475BFC" w:rsidRPr="00475BFC" w:rsidRDefault="00475BFC" w:rsidP="00475BFC">
      <w:pPr>
        <w:pStyle w:val="ListParagraph"/>
        <w:rPr>
          <w:rFonts w:ascii="Arial" w:hAnsi="Arial" w:cs="Arial"/>
          <w:lang w:val="en-GB"/>
        </w:rPr>
      </w:pPr>
      <w:r w:rsidRPr="00475BFC">
        <w:rPr>
          <w:rFonts w:ascii="Arial" w:hAnsi="Arial" w:cs="Arial"/>
          <w:b/>
          <w:lang w:val="en-GB"/>
        </w:rPr>
        <w:t xml:space="preserve"> </w:t>
      </w:r>
    </w:p>
    <w:p w:rsidR="00475BFC" w:rsidRPr="008F3678" w:rsidRDefault="00475BFC" w:rsidP="008F3678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</w:rPr>
      </w:pPr>
      <w:r w:rsidRPr="00475BFC">
        <w:rPr>
          <w:rFonts w:ascii="Arial" w:hAnsi="Arial" w:cs="Arial"/>
          <w:b/>
          <w:lang w:val="en-GB"/>
        </w:rPr>
        <w:t xml:space="preserve">UTILITIES </w:t>
      </w:r>
      <w:r w:rsidR="008F3678">
        <w:rPr>
          <w:rFonts w:ascii="Arial" w:hAnsi="Arial" w:cs="Arial"/>
          <w:b/>
          <w:lang w:val="en-GB"/>
        </w:rPr>
        <w:t xml:space="preserve">- </w:t>
      </w:r>
      <w:r w:rsidRPr="008F3678">
        <w:rPr>
          <w:rFonts w:ascii="Arial" w:hAnsi="Arial" w:cs="Arial"/>
          <w:lang w:val="en-GB"/>
        </w:rPr>
        <w:t>BOILER,</w:t>
      </w:r>
      <w:r w:rsidRPr="008F3678">
        <w:rPr>
          <w:rFonts w:ascii="Arial" w:hAnsi="Arial" w:cs="Arial"/>
          <w:lang w:val="en-GB"/>
        </w:rPr>
        <w:t xml:space="preserve"> </w:t>
      </w:r>
      <w:r w:rsidRPr="008F3678">
        <w:rPr>
          <w:rFonts w:ascii="Arial" w:hAnsi="Arial" w:cs="Arial"/>
          <w:lang w:val="en-GB"/>
        </w:rPr>
        <w:t>D.G.,</w:t>
      </w:r>
      <w:r w:rsidRPr="008F3678">
        <w:rPr>
          <w:rFonts w:ascii="Arial" w:hAnsi="Arial" w:cs="Arial"/>
          <w:lang w:val="en-GB"/>
        </w:rPr>
        <w:t xml:space="preserve"> </w:t>
      </w:r>
      <w:r w:rsidRPr="008F3678">
        <w:rPr>
          <w:rFonts w:ascii="Arial" w:hAnsi="Arial" w:cs="Arial"/>
          <w:lang w:val="en-GB"/>
        </w:rPr>
        <w:t>ETP,</w:t>
      </w:r>
      <w:r w:rsidRPr="008F3678">
        <w:rPr>
          <w:rFonts w:ascii="Arial" w:hAnsi="Arial" w:cs="Arial"/>
          <w:lang w:val="en-GB"/>
        </w:rPr>
        <w:t xml:space="preserve"> </w:t>
      </w:r>
      <w:r w:rsidRPr="008F3678">
        <w:rPr>
          <w:rFonts w:ascii="Arial" w:hAnsi="Arial" w:cs="Arial"/>
          <w:lang w:val="en-GB"/>
        </w:rPr>
        <w:t>STP,</w:t>
      </w:r>
      <w:r w:rsidRPr="008F3678">
        <w:rPr>
          <w:rFonts w:ascii="Arial" w:hAnsi="Arial" w:cs="Arial"/>
          <w:lang w:val="en-GB"/>
        </w:rPr>
        <w:t xml:space="preserve"> </w:t>
      </w:r>
      <w:r w:rsidRPr="008F3678">
        <w:rPr>
          <w:rFonts w:ascii="Arial" w:hAnsi="Arial" w:cs="Arial"/>
          <w:lang w:val="en-GB"/>
        </w:rPr>
        <w:t>WTP,</w:t>
      </w:r>
      <w:r w:rsidRPr="008F3678">
        <w:rPr>
          <w:rFonts w:ascii="Arial" w:hAnsi="Arial" w:cs="Arial"/>
          <w:lang w:val="en-GB"/>
        </w:rPr>
        <w:t xml:space="preserve"> </w:t>
      </w:r>
      <w:r w:rsidRPr="008F3678">
        <w:rPr>
          <w:rFonts w:ascii="Arial" w:hAnsi="Arial" w:cs="Arial"/>
          <w:lang w:val="en-GB"/>
        </w:rPr>
        <w:t>MEE,</w:t>
      </w:r>
      <w:r w:rsidRPr="008F3678">
        <w:rPr>
          <w:rFonts w:ascii="Arial" w:hAnsi="Arial" w:cs="Arial"/>
          <w:lang w:val="en-GB"/>
        </w:rPr>
        <w:t xml:space="preserve"> </w:t>
      </w:r>
      <w:r w:rsidRPr="008F3678">
        <w:rPr>
          <w:rFonts w:ascii="Arial" w:hAnsi="Arial" w:cs="Arial"/>
          <w:lang w:val="en-GB"/>
        </w:rPr>
        <w:t>CHILLER,</w:t>
      </w:r>
      <w:r w:rsidRPr="008F3678">
        <w:rPr>
          <w:rFonts w:ascii="Arial" w:hAnsi="Arial" w:cs="Arial"/>
          <w:lang w:val="en-GB"/>
        </w:rPr>
        <w:t xml:space="preserve"> </w:t>
      </w:r>
      <w:r w:rsidRPr="008F3678">
        <w:rPr>
          <w:rFonts w:ascii="Arial" w:hAnsi="Arial" w:cs="Arial"/>
          <w:lang w:val="en-GB"/>
        </w:rPr>
        <w:t>ETC.</w:t>
      </w:r>
    </w:p>
    <w:p w:rsidR="001E7FBF" w:rsidRPr="00FF6BE2" w:rsidRDefault="00132E43" w:rsidP="000E12FA">
      <w:pPr>
        <w:pBdr>
          <w:top w:val="thickThinSmallGap" w:sz="24" w:space="1" w:color="auto"/>
        </w:pBdr>
        <w:shd w:val="clear" w:color="auto" w:fill="E0E0E0"/>
        <w:rPr>
          <w:rFonts w:ascii="Cambria" w:hAnsi="Cambria" w:cs="Calibri"/>
          <w:b/>
          <w:bCs/>
          <w:i/>
          <w:sz w:val="20"/>
          <w:szCs w:val="20"/>
          <w:lang w:val="en-GB"/>
        </w:rPr>
      </w:pPr>
      <w:r>
        <w:rPr>
          <w:rFonts w:ascii="Cambria" w:hAnsi="Cambria" w:cs="Calibri"/>
          <w:b/>
          <w:bCs/>
          <w:i/>
          <w:sz w:val="20"/>
          <w:szCs w:val="20"/>
          <w:lang w:val="en-GB"/>
        </w:rPr>
        <w:t>Educational</w:t>
      </w:r>
      <w:r w:rsidR="000A6924">
        <w:rPr>
          <w:rFonts w:ascii="Cambria" w:hAnsi="Cambria" w:cs="Calibri"/>
          <w:b/>
          <w:bCs/>
          <w:i/>
          <w:sz w:val="20"/>
          <w:szCs w:val="20"/>
          <w:lang w:val="en-GB"/>
        </w:rPr>
        <w:t xml:space="preserve"> Qualification</w:t>
      </w:r>
    </w:p>
    <w:p w:rsidR="003D63CC" w:rsidRDefault="003D63CC" w:rsidP="001E7FBF">
      <w:pPr>
        <w:rPr>
          <w:b/>
          <w:u w:val="single"/>
          <w:lang w:val="en-GB"/>
        </w:rPr>
      </w:pPr>
    </w:p>
    <w:p w:rsidR="00132E43" w:rsidRPr="00132E43" w:rsidRDefault="00132E43" w:rsidP="00132E43">
      <w:pPr>
        <w:pStyle w:val="ListParagraph"/>
        <w:numPr>
          <w:ilvl w:val="0"/>
          <w:numId w:val="26"/>
        </w:numPr>
        <w:tabs>
          <w:tab w:val="center" w:pos="4680"/>
        </w:tabs>
        <w:spacing w:after="16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132E43">
        <w:rPr>
          <w:rFonts w:ascii="Arial" w:hAnsi="Arial" w:cs="Arial"/>
          <w:b/>
          <w:bCs/>
          <w:sz w:val="22"/>
          <w:szCs w:val="22"/>
          <w:lang w:val="en-GB"/>
        </w:rPr>
        <w:t>DIPLOMA  ELECTRICAL ENGINEERING(2013)</w:t>
      </w:r>
    </w:p>
    <w:p w:rsidR="00132E43" w:rsidRPr="00132E43" w:rsidRDefault="00132E43" w:rsidP="00132E43">
      <w:pPr>
        <w:pStyle w:val="ListParagraph"/>
        <w:tabs>
          <w:tab w:val="center" w:pos="4680"/>
        </w:tabs>
        <w:rPr>
          <w:rFonts w:ascii="Arial" w:hAnsi="Arial" w:cs="Arial"/>
          <w:bCs/>
          <w:sz w:val="22"/>
          <w:szCs w:val="22"/>
          <w:lang w:val="en-GB"/>
        </w:rPr>
      </w:pPr>
      <w:r w:rsidRPr="00132E43">
        <w:rPr>
          <w:rFonts w:ascii="Arial" w:hAnsi="Arial" w:cs="Arial"/>
          <w:bCs/>
          <w:sz w:val="22"/>
          <w:szCs w:val="22"/>
          <w:lang w:val="en-GB"/>
        </w:rPr>
        <w:t>R.h.patel institute of technology, G</w:t>
      </w:r>
      <w:r w:rsidRPr="00132E43">
        <w:rPr>
          <w:rFonts w:ascii="Arial" w:hAnsi="Arial" w:cs="Arial"/>
          <w:bCs/>
          <w:sz w:val="22"/>
          <w:szCs w:val="22"/>
          <w:lang w:val="en-GB"/>
        </w:rPr>
        <w:t>oblej kheda, ahmedabad</w:t>
      </w:r>
    </w:p>
    <w:p w:rsidR="00132E43" w:rsidRPr="00132E43" w:rsidRDefault="00132E43" w:rsidP="00132E43">
      <w:pPr>
        <w:pStyle w:val="ListParagraph"/>
        <w:tabs>
          <w:tab w:val="center" w:pos="4680"/>
        </w:tabs>
        <w:rPr>
          <w:rFonts w:ascii="Arial" w:hAnsi="Arial" w:cs="Arial"/>
          <w:bCs/>
          <w:sz w:val="22"/>
          <w:szCs w:val="22"/>
          <w:lang w:val="en-GB"/>
        </w:rPr>
      </w:pPr>
      <w:r w:rsidRPr="00132E43">
        <w:rPr>
          <w:rFonts w:ascii="Arial" w:hAnsi="Arial" w:cs="Arial"/>
          <w:bCs/>
          <w:sz w:val="22"/>
          <w:szCs w:val="22"/>
          <w:lang w:val="en-GB"/>
        </w:rPr>
        <w:t>CGPA 7.89%</w:t>
      </w:r>
    </w:p>
    <w:p w:rsidR="00132E43" w:rsidRPr="00132E43" w:rsidRDefault="00132E43" w:rsidP="00132E43">
      <w:pPr>
        <w:pStyle w:val="ListParagraph"/>
        <w:tabs>
          <w:tab w:val="center" w:pos="4680"/>
        </w:tabs>
        <w:rPr>
          <w:rFonts w:ascii="Arial" w:hAnsi="Arial" w:cs="Arial"/>
          <w:bCs/>
          <w:sz w:val="22"/>
          <w:szCs w:val="22"/>
          <w:lang w:val="en-GB"/>
        </w:rPr>
      </w:pPr>
    </w:p>
    <w:p w:rsidR="00132E43" w:rsidRPr="00132E43" w:rsidRDefault="00132E43" w:rsidP="00132E43">
      <w:pPr>
        <w:pStyle w:val="ListParagraph"/>
        <w:numPr>
          <w:ilvl w:val="0"/>
          <w:numId w:val="2"/>
        </w:numPr>
        <w:tabs>
          <w:tab w:val="center" w:pos="4680"/>
        </w:tabs>
        <w:spacing w:after="160"/>
        <w:ind w:left="720"/>
        <w:contextualSpacing/>
        <w:rPr>
          <w:rFonts w:ascii="Arial" w:hAnsi="Arial" w:cs="Arial"/>
          <w:b/>
          <w:sz w:val="22"/>
          <w:szCs w:val="22"/>
        </w:rPr>
      </w:pPr>
      <w:r w:rsidRPr="00132E43">
        <w:rPr>
          <w:rFonts w:ascii="Arial" w:hAnsi="Arial" w:cs="Arial"/>
          <w:b/>
          <w:bCs/>
          <w:sz w:val="22"/>
          <w:szCs w:val="22"/>
          <w:lang w:val="en-GB"/>
        </w:rPr>
        <w:t>ITI ELECTRICIAN</w:t>
      </w:r>
      <w:r w:rsidRPr="00132E43">
        <w:rPr>
          <w:rFonts w:ascii="Arial" w:hAnsi="Arial" w:cs="Arial"/>
          <w:b/>
          <w:bCs/>
          <w:sz w:val="22"/>
          <w:szCs w:val="22"/>
        </w:rPr>
        <w:t>(</w:t>
      </w:r>
      <w:r w:rsidRPr="00132E43">
        <w:rPr>
          <w:rFonts w:ascii="Arial" w:hAnsi="Arial" w:cs="Arial"/>
          <w:b/>
          <w:bCs/>
          <w:sz w:val="22"/>
          <w:szCs w:val="22"/>
          <w:lang w:val="en-GB"/>
        </w:rPr>
        <w:t>2008)</w:t>
      </w:r>
    </w:p>
    <w:p w:rsidR="00132E43" w:rsidRPr="00132E43" w:rsidRDefault="00132E43" w:rsidP="00132E43">
      <w:pPr>
        <w:pStyle w:val="ListParagraph"/>
        <w:tabs>
          <w:tab w:val="center" w:pos="4680"/>
        </w:tabs>
        <w:spacing w:after="160"/>
        <w:contextualSpacing/>
        <w:rPr>
          <w:rFonts w:ascii="Arial" w:hAnsi="Arial" w:cs="Arial"/>
          <w:bCs/>
          <w:sz w:val="22"/>
          <w:szCs w:val="22"/>
        </w:rPr>
      </w:pPr>
      <w:r w:rsidRPr="00132E43">
        <w:rPr>
          <w:rFonts w:ascii="Arial" w:hAnsi="Arial" w:cs="Arial"/>
          <w:bCs/>
          <w:sz w:val="22"/>
          <w:szCs w:val="22"/>
          <w:lang w:val="en-GB"/>
        </w:rPr>
        <w:t>kuber nagar ahmedabad</w:t>
      </w:r>
      <w:r w:rsidRPr="00132E43">
        <w:rPr>
          <w:rFonts w:ascii="Arial" w:hAnsi="Arial" w:cs="Arial"/>
          <w:bCs/>
          <w:sz w:val="22"/>
          <w:szCs w:val="22"/>
        </w:rPr>
        <w:t>, Gujarat</w:t>
      </w:r>
    </w:p>
    <w:p w:rsidR="00132E43" w:rsidRPr="00132E43" w:rsidRDefault="00132E43" w:rsidP="00132E43">
      <w:pPr>
        <w:pStyle w:val="ListParagraph"/>
        <w:tabs>
          <w:tab w:val="center" w:pos="4680"/>
        </w:tabs>
        <w:spacing w:after="160"/>
        <w:contextualSpacing/>
        <w:rPr>
          <w:rFonts w:ascii="Arial" w:hAnsi="Arial" w:cs="Arial"/>
          <w:sz w:val="22"/>
          <w:szCs w:val="22"/>
        </w:rPr>
      </w:pPr>
    </w:p>
    <w:p w:rsidR="00132E43" w:rsidRPr="00132E43" w:rsidRDefault="00132E43" w:rsidP="00132E43">
      <w:pPr>
        <w:pStyle w:val="ListParagraph"/>
        <w:numPr>
          <w:ilvl w:val="0"/>
          <w:numId w:val="2"/>
        </w:numPr>
        <w:tabs>
          <w:tab w:val="center" w:pos="4680"/>
        </w:tabs>
        <w:spacing w:after="160"/>
        <w:ind w:left="72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132E43">
        <w:rPr>
          <w:rFonts w:ascii="Arial" w:hAnsi="Arial" w:cs="Arial"/>
          <w:b/>
          <w:bCs/>
          <w:sz w:val="22"/>
          <w:szCs w:val="22"/>
          <w:lang w:val="en-GB"/>
        </w:rPr>
        <w:t>SECONDERY EDUCATION (2006)</w:t>
      </w:r>
    </w:p>
    <w:p w:rsidR="00132E43" w:rsidRPr="00132E43" w:rsidRDefault="00132E43" w:rsidP="00132E43">
      <w:pPr>
        <w:pStyle w:val="ListParagraph"/>
        <w:tabs>
          <w:tab w:val="center" w:pos="4680"/>
        </w:tabs>
        <w:spacing w:after="160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132E43">
        <w:rPr>
          <w:rFonts w:ascii="Arial" w:hAnsi="Arial" w:cs="Arial"/>
          <w:bCs/>
          <w:sz w:val="22"/>
          <w:szCs w:val="22"/>
          <w:lang w:val="en-GB"/>
        </w:rPr>
        <w:t>Gujarat secondary Education Board; with 64.00%</w:t>
      </w:r>
    </w:p>
    <w:p w:rsidR="007F57C1" w:rsidRPr="00F84496" w:rsidRDefault="00132E43" w:rsidP="00F84496">
      <w:pPr>
        <w:pBdr>
          <w:top w:val="thickThinSmallGap" w:sz="24" w:space="1" w:color="auto"/>
        </w:pBdr>
        <w:shd w:val="clear" w:color="auto" w:fill="E0E0E0"/>
        <w:rPr>
          <w:rFonts w:ascii="Cambria" w:hAnsi="Cambria" w:cs="Calibri"/>
          <w:b/>
          <w:bCs/>
          <w:i/>
          <w:sz w:val="20"/>
          <w:szCs w:val="20"/>
          <w:lang w:val="en-GB"/>
        </w:rPr>
      </w:pPr>
      <w:r>
        <w:rPr>
          <w:rFonts w:ascii="Cambria" w:hAnsi="Cambria" w:cs="Calibri"/>
          <w:b/>
          <w:bCs/>
          <w:i/>
          <w:sz w:val="20"/>
          <w:szCs w:val="20"/>
          <w:lang w:val="en-GB"/>
        </w:rPr>
        <w:t>Industrial training &amp; visits</w:t>
      </w:r>
      <w:r w:rsidR="0063223A">
        <w:rPr>
          <w:rFonts w:ascii="Calibri" w:hAnsi="Calibri" w:cs="Calibri"/>
          <w:sz w:val="20"/>
          <w:szCs w:val="20"/>
          <w:lang w:val="en-GB"/>
        </w:rPr>
        <w:t xml:space="preserve"> </w:t>
      </w:r>
    </w:p>
    <w:p w:rsidR="009670BB" w:rsidRPr="00612BAC" w:rsidRDefault="009670BB" w:rsidP="00612BAC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612BAC">
        <w:rPr>
          <w:rFonts w:ascii="Arial" w:hAnsi="Arial" w:cs="Arial"/>
          <w:sz w:val="22"/>
          <w:szCs w:val="22"/>
          <w:lang w:val="en-GB"/>
        </w:rPr>
        <w:t>1430 MW Power plant, Vanakbori</w:t>
      </w:r>
    </w:p>
    <w:p w:rsidR="009670BB" w:rsidRPr="00612BAC" w:rsidRDefault="00AF16F7" w:rsidP="009670BB">
      <w:pPr>
        <w:pStyle w:val="ListParagraph"/>
        <w:numPr>
          <w:ilvl w:val="0"/>
          <w:numId w:val="27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66 KV Getco Substation, C</w:t>
      </w:r>
      <w:r w:rsidR="009670BB" w:rsidRPr="00612BAC">
        <w:rPr>
          <w:rFonts w:ascii="Arial" w:hAnsi="Arial" w:cs="Arial"/>
          <w:sz w:val="22"/>
          <w:szCs w:val="22"/>
          <w:lang w:val="en-GB"/>
        </w:rPr>
        <w:t>hangodar</w:t>
      </w:r>
    </w:p>
    <w:p w:rsidR="009670BB" w:rsidRPr="00612BAC" w:rsidRDefault="009670BB" w:rsidP="009670BB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612BAC">
        <w:rPr>
          <w:rFonts w:ascii="Arial" w:hAnsi="Arial" w:cs="Arial"/>
          <w:sz w:val="22"/>
          <w:szCs w:val="22"/>
        </w:rPr>
        <w:t>220 kv substation, Dudhrej</w:t>
      </w:r>
    </w:p>
    <w:p w:rsidR="00084DE2" w:rsidRPr="00F84496" w:rsidRDefault="007F57C1" w:rsidP="00FF62BD">
      <w:pPr>
        <w:pBdr>
          <w:top w:val="thickThinSmallGap" w:sz="24" w:space="0" w:color="auto"/>
        </w:pBdr>
        <w:shd w:val="clear" w:color="auto" w:fill="E0E0E0"/>
        <w:rPr>
          <w:rFonts w:ascii="Cambria" w:hAnsi="Cambria" w:cs="Calibri"/>
          <w:b/>
          <w:bCs/>
          <w:i/>
          <w:sz w:val="20"/>
          <w:szCs w:val="20"/>
          <w:lang w:val="en-GB"/>
        </w:rPr>
      </w:pPr>
      <w:r>
        <w:rPr>
          <w:rFonts w:ascii="Cambria" w:hAnsi="Cambria" w:cs="Calibri"/>
          <w:b/>
          <w:bCs/>
          <w:i/>
          <w:sz w:val="20"/>
          <w:szCs w:val="20"/>
          <w:lang w:val="en-GB"/>
        </w:rPr>
        <w:t>Skills</w:t>
      </w:r>
      <w:r w:rsidR="00AF16F7">
        <w:rPr>
          <w:rFonts w:ascii="Cambria" w:hAnsi="Cambria" w:cs="Calibri"/>
          <w:b/>
          <w:bCs/>
          <w:i/>
          <w:sz w:val="20"/>
          <w:szCs w:val="20"/>
          <w:lang w:val="en-GB"/>
        </w:rPr>
        <w:t xml:space="preserve"> &amp; Strength</w:t>
      </w:r>
    </w:p>
    <w:p w:rsidR="007F57C1" w:rsidRPr="00AF16F7" w:rsidRDefault="007F57C1" w:rsidP="00C776C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AF16F7">
        <w:rPr>
          <w:rFonts w:ascii="Arial" w:hAnsi="Arial" w:cs="Arial"/>
          <w:sz w:val="22"/>
          <w:szCs w:val="22"/>
          <w:lang w:val="en-GB"/>
        </w:rPr>
        <w:t>Proficiency in MS-Office Applications (Word, Excel &amp; PowerPoint) and Internet Applications.</w:t>
      </w:r>
    </w:p>
    <w:p w:rsidR="007F57C1" w:rsidRPr="00AF16F7" w:rsidRDefault="00AF16F7" w:rsidP="00C776C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AF16F7">
        <w:rPr>
          <w:rFonts w:ascii="Arial" w:hAnsi="Arial" w:cs="Arial"/>
          <w:sz w:val="22"/>
          <w:szCs w:val="22"/>
          <w:lang w:val="en-GB"/>
        </w:rPr>
        <w:t>Good communication skills, a</w:t>
      </w:r>
      <w:r w:rsidR="007F57C1" w:rsidRPr="00AF16F7">
        <w:rPr>
          <w:rFonts w:ascii="Arial" w:hAnsi="Arial" w:cs="Arial"/>
          <w:sz w:val="22"/>
          <w:szCs w:val="22"/>
          <w:lang w:val="en-GB"/>
        </w:rPr>
        <w:t>bility to work and perform under time pressure.</w:t>
      </w:r>
    </w:p>
    <w:p w:rsidR="007F57C1" w:rsidRPr="00AF16F7" w:rsidRDefault="007F57C1" w:rsidP="00C776C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776CD">
        <w:rPr>
          <w:rFonts w:ascii="Arial" w:hAnsi="Arial" w:cs="Arial"/>
          <w:sz w:val="22"/>
          <w:szCs w:val="22"/>
          <w:lang w:val="en-GB"/>
        </w:rPr>
        <w:t>Motivated, self-driven, well-organized and detail oriented.</w:t>
      </w:r>
    </w:p>
    <w:p w:rsidR="007F57C1" w:rsidRPr="00AF16F7" w:rsidRDefault="007F57C1" w:rsidP="00C776C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776CD">
        <w:rPr>
          <w:rFonts w:ascii="Arial" w:hAnsi="Arial" w:cs="Arial"/>
          <w:sz w:val="22"/>
          <w:szCs w:val="22"/>
          <w:lang w:val="en-GB"/>
        </w:rPr>
        <w:t>Ability to work independent &amp; with team according to the situation.</w:t>
      </w:r>
    </w:p>
    <w:p w:rsidR="008E609C" w:rsidRPr="00C776CD" w:rsidRDefault="007F57C1" w:rsidP="00C776CD">
      <w:pPr>
        <w:pBdr>
          <w:top w:val="thickThinSmallGap" w:sz="24" w:space="1" w:color="auto"/>
        </w:pBdr>
        <w:shd w:val="clear" w:color="auto" w:fill="E0E0E0"/>
        <w:rPr>
          <w:rFonts w:ascii="Cambria" w:hAnsi="Cambria" w:cs="Calibri"/>
          <w:b/>
          <w:bCs/>
          <w:i/>
          <w:sz w:val="20"/>
          <w:szCs w:val="20"/>
          <w:lang w:val="en-GB"/>
        </w:rPr>
      </w:pPr>
      <w:r>
        <w:rPr>
          <w:rFonts w:ascii="Cambria" w:hAnsi="Cambria" w:cs="Calibri"/>
          <w:b/>
          <w:bCs/>
          <w:i/>
          <w:sz w:val="20"/>
          <w:szCs w:val="20"/>
          <w:lang w:val="en-GB"/>
        </w:rPr>
        <w:t>Personal Dossier</w:t>
      </w:r>
    </w:p>
    <w:p w:rsidR="007F57C1" w:rsidRPr="00C776CD" w:rsidRDefault="008F3678" w:rsidP="00C776CD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C776CD">
        <w:rPr>
          <w:rFonts w:ascii="Arial" w:hAnsi="Arial" w:cs="Arial"/>
          <w:b/>
          <w:sz w:val="22"/>
          <w:szCs w:val="22"/>
          <w:lang w:val="en-GB"/>
        </w:rPr>
        <w:t>Name</w:t>
      </w:r>
      <w:r w:rsidRPr="00C776CD">
        <w:rPr>
          <w:rFonts w:ascii="Arial" w:hAnsi="Arial" w:cs="Arial"/>
          <w:b/>
          <w:sz w:val="22"/>
          <w:szCs w:val="22"/>
          <w:lang w:val="en-GB"/>
        </w:rPr>
        <w:tab/>
      </w:r>
      <w:r w:rsidRPr="00C776CD">
        <w:rPr>
          <w:rFonts w:ascii="Arial" w:hAnsi="Arial" w:cs="Arial"/>
          <w:b/>
          <w:sz w:val="22"/>
          <w:szCs w:val="22"/>
          <w:lang w:val="en-GB"/>
        </w:rPr>
        <w:tab/>
      </w:r>
      <w:r w:rsidRPr="00C776CD">
        <w:rPr>
          <w:rFonts w:ascii="Arial" w:hAnsi="Arial" w:cs="Arial"/>
          <w:b/>
          <w:sz w:val="22"/>
          <w:szCs w:val="22"/>
          <w:lang w:val="en-GB"/>
        </w:rPr>
        <w:tab/>
      </w:r>
      <w:r w:rsidR="007F57C1" w:rsidRPr="00C776C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C776CD">
        <w:rPr>
          <w:rFonts w:ascii="Arial" w:hAnsi="Arial" w:cs="Arial"/>
          <w:sz w:val="22"/>
          <w:szCs w:val="22"/>
          <w:lang w:val="en-GB"/>
        </w:rPr>
        <w:t>Shivaji Chaturji Thakor</w:t>
      </w:r>
    </w:p>
    <w:p w:rsidR="007F57C1" w:rsidRPr="00C776CD" w:rsidRDefault="007F57C1" w:rsidP="00C776CD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776CD">
        <w:rPr>
          <w:rFonts w:ascii="Arial" w:hAnsi="Arial" w:cs="Arial"/>
          <w:b/>
          <w:sz w:val="22"/>
          <w:szCs w:val="22"/>
          <w:lang w:val="en-GB"/>
        </w:rPr>
        <w:t xml:space="preserve">Date of Birth             </w:t>
      </w:r>
      <w:r w:rsidR="008F3678" w:rsidRPr="00C776CD">
        <w:rPr>
          <w:rFonts w:ascii="Arial" w:hAnsi="Arial" w:cs="Arial"/>
          <w:b/>
          <w:sz w:val="22"/>
          <w:szCs w:val="22"/>
          <w:lang w:val="en-GB"/>
        </w:rPr>
        <w:tab/>
      </w:r>
      <w:r w:rsidRPr="00C776CD">
        <w:rPr>
          <w:rFonts w:ascii="Arial" w:hAnsi="Arial" w:cs="Arial"/>
          <w:b/>
          <w:sz w:val="22"/>
          <w:szCs w:val="22"/>
          <w:lang w:val="en-GB"/>
        </w:rPr>
        <w:t>:</w:t>
      </w:r>
      <w:r w:rsidRPr="00C776CD">
        <w:rPr>
          <w:rFonts w:ascii="Arial" w:hAnsi="Arial" w:cs="Arial"/>
          <w:sz w:val="22"/>
          <w:szCs w:val="22"/>
          <w:lang w:val="en-GB"/>
        </w:rPr>
        <w:t xml:space="preserve"> </w:t>
      </w:r>
      <w:r w:rsidR="008F3678" w:rsidRPr="00C776CD">
        <w:rPr>
          <w:rFonts w:ascii="Arial" w:hAnsi="Arial" w:cs="Arial"/>
          <w:sz w:val="22"/>
          <w:szCs w:val="22"/>
        </w:rPr>
        <w:t>2</w:t>
      </w:r>
      <w:r w:rsidR="008F3678" w:rsidRPr="00C776CD">
        <w:rPr>
          <w:rFonts w:ascii="Arial" w:hAnsi="Arial" w:cs="Arial"/>
          <w:sz w:val="22"/>
          <w:szCs w:val="22"/>
          <w:lang w:val="en-GB"/>
        </w:rPr>
        <w:t xml:space="preserve">0 Feb </w:t>
      </w:r>
      <w:r w:rsidR="008F3678" w:rsidRPr="00C776CD">
        <w:rPr>
          <w:rFonts w:ascii="Arial" w:hAnsi="Arial" w:cs="Arial"/>
          <w:sz w:val="22"/>
          <w:szCs w:val="22"/>
          <w:lang w:val="en-GB"/>
        </w:rPr>
        <w:t>1991</w:t>
      </w:r>
    </w:p>
    <w:p w:rsidR="007F57C1" w:rsidRPr="00C776CD" w:rsidRDefault="008F3678" w:rsidP="00C776CD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776CD">
        <w:rPr>
          <w:rFonts w:ascii="Arial" w:hAnsi="Arial" w:cs="Arial"/>
          <w:b/>
          <w:color w:val="000000"/>
          <w:sz w:val="22"/>
          <w:szCs w:val="22"/>
          <w:lang w:val="en-GB"/>
        </w:rPr>
        <w:t>Gender</w:t>
      </w:r>
      <w:r w:rsidR="00C776CD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                      </w:t>
      </w:r>
      <w:r w:rsidR="007F57C1" w:rsidRPr="00C776CD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: </w:t>
      </w:r>
      <w:r w:rsidR="007F57C1" w:rsidRPr="00C776CD">
        <w:rPr>
          <w:rFonts w:ascii="Arial" w:hAnsi="Arial" w:cs="Arial"/>
          <w:color w:val="000000"/>
          <w:sz w:val="22"/>
          <w:szCs w:val="22"/>
          <w:lang w:val="en-GB"/>
        </w:rPr>
        <w:t>Male</w:t>
      </w:r>
    </w:p>
    <w:p w:rsidR="007F57C1" w:rsidRPr="00C776CD" w:rsidRDefault="007F57C1" w:rsidP="00C776CD">
      <w:pPr>
        <w:spacing w:line="276" w:lineRule="auto"/>
        <w:rPr>
          <w:rFonts w:ascii="Arial" w:hAnsi="Arial" w:cs="Arial"/>
          <w:color w:val="000000"/>
          <w:sz w:val="22"/>
          <w:szCs w:val="22"/>
          <w:lang w:val="en-GB"/>
        </w:rPr>
      </w:pPr>
      <w:r w:rsidRPr="00C776CD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Hobbies                     </w:t>
      </w:r>
      <w:r w:rsidR="008F3678" w:rsidRPr="00C776CD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C776CD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: </w:t>
      </w:r>
      <w:r w:rsidR="006602EB" w:rsidRPr="00C776CD">
        <w:rPr>
          <w:rFonts w:ascii="Arial" w:hAnsi="Arial" w:cs="Arial"/>
          <w:color w:val="000000"/>
          <w:sz w:val="22"/>
          <w:szCs w:val="22"/>
          <w:lang w:val="en-GB"/>
        </w:rPr>
        <w:t>Travelling, Music,</w:t>
      </w:r>
    </w:p>
    <w:p w:rsidR="00EA73D8" w:rsidRPr="00C776CD" w:rsidRDefault="007F57C1" w:rsidP="00C776CD">
      <w:pPr>
        <w:spacing w:line="276" w:lineRule="auto"/>
        <w:rPr>
          <w:rFonts w:ascii="Arial" w:hAnsi="Arial" w:cs="Arial"/>
          <w:color w:val="000000"/>
          <w:sz w:val="22"/>
          <w:szCs w:val="22"/>
          <w:lang w:val="en-GB"/>
        </w:rPr>
      </w:pPr>
      <w:r w:rsidRPr="00C776CD">
        <w:rPr>
          <w:rFonts w:ascii="Arial" w:hAnsi="Arial" w:cs="Arial"/>
          <w:b/>
          <w:sz w:val="22"/>
          <w:szCs w:val="22"/>
          <w:lang w:val="en-GB"/>
        </w:rPr>
        <w:t xml:space="preserve">Linguistic </w:t>
      </w:r>
      <w:r w:rsidR="00C776CD" w:rsidRPr="00C776CD">
        <w:rPr>
          <w:rFonts w:ascii="Arial" w:hAnsi="Arial" w:cs="Arial"/>
          <w:b/>
          <w:sz w:val="22"/>
          <w:szCs w:val="22"/>
          <w:lang w:val="en-GB"/>
        </w:rPr>
        <w:t>Abilities</w:t>
      </w:r>
      <w:r w:rsidR="00C776CD" w:rsidRPr="00C776CD">
        <w:rPr>
          <w:rFonts w:ascii="Arial" w:hAnsi="Arial" w:cs="Arial"/>
          <w:b/>
          <w:sz w:val="22"/>
          <w:szCs w:val="22"/>
          <w:lang w:val="en-GB"/>
        </w:rPr>
        <w:tab/>
      </w:r>
      <w:r w:rsidRPr="00C776CD">
        <w:rPr>
          <w:rFonts w:ascii="Arial" w:hAnsi="Arial" w:cs="Arial"/>
          <w:b/>
          <w:sz w:val="22"/>
          <w:szCs w:val="22"/>
          <w:lang w:val="en-GB"/>
        </w:rPr>
        <w:t>:</w:t>
      </w:r>
      <w:r w:rsidRPr="00C776CD">
        <w:rPr>
          <w:rFonts w:ascii="Arial" w:hAnsi="Arial" w:cs="Arial"/>
          <w:sz w:val="22"/>
          <w:szCs w:val="22"/>
          <w:lang w:val="en-GB"/>
        </w:rPr>
        <w:t xml:space="preserve"> </w:t>
      </w:r>
      <w:r w:rsidRPr="00C776CD">
        <w:rPr>
          <w:rFonts w:ascii="Arial" w:hAnsi="Arial" w:cs="Arial"/>
          <w:color w:val="000000"/>
          <w:sz w:val="22"/>
          <w:szCs w:val="22"/>
          <w:lang w:val="en-GB"/>
        </w:rPr>
        <w:t>Hindi, English</w:t>
      </w:r>
      <w:r w:rsidR="006E1AF9" w:rsidRPr="00C776CD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5C2447" w:rsidRPr="00C776C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6E1AF9" w:rsidRPr="00C776CD">
        <w:rPr>
          <w:rFonts w:ascii="Arial" w:hAnsi="Arial" w:cs="Arial"/>
          <w:color w:val="000000"/>
          <w:sz w:val="22"/>
          <w:szCs w:val="22"/>
          <w:lang w:val="en-GB"/>
        </w:rPr>
        <w:t>Gujarati</w:t>
      </w:r>
    </w:p>
    <w:p w:rsidR="00C776CD" w:rsidRPr="00EA73D8" w:rsidRDefault="00C776CD" w:rsidP="00C776CD">
      <w:pPr>
        <w:pBdr>
          <w:top w:val="thickThinSmallGap" w:sz="24" w:space="1" w:color="auto"/>
        </w:pBdr>
        <w:shd w:val="clear" w:color="auto" w:fill="E0E0E0"/>
        <w:rPr>
          <w:rFonts w:ascii="Cambria" w:hAnsi="Cambria" w:cs="Calibri"/>
          <w:b/>
          <w:bCs/>
          <w:i/>
          <w:sz w:val="20"/>
          <w:szCs w:val="20"/>
          <w:lang w:val="en-GB"/>
        </w:rPr>
      </w:pPr>
      <w:r>
        <w:rPr>
          <w:rFonts w:ascii="Cambria" w:hAnsi="Cambria" w:cs="Calibri"/>
          <w:b/>
          <w:bCs/>
          <w:i/>
          <w:sz w:val="20"/>
          <w:szCs w:val="20"/>
          <w:lang w:val="en-GB"/>
        </w:rPr>
        <w:t>Declaration</w:t>
      </w:r>
    </w:p>
    <w:p w:rsidR="00C776CD" w:rsidRDefault="00C776CD" w:rsidP="00C776CD">
      <w:pPr>
        <w:ind w:left="720" w:firstLine="720"/>
      </w:pPr>
      <w:r>
        <w:t>I hereby declare that the above-mentioned information is true to the best of my knowledge.</w:t>
      </w:r>
    </w:p>
    <w:p w:rsidR="00C776CD" w:rsidRDefault="00C776CD" w:rsidP="00C776CD"/>
    <w:p w:rsidR="00C776CD" w:rsidRDefault="00C776CD" w:rsidP="00C776CD"/>
    <w:p w:rsidR="00442CD0" w:rsidRDefault="00442CD0" w:rsidP="00442CD0">
      <w:r>
        <w:t>Place: Ahmedabad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Regards,</w:t>
      </w:r>
    </w:p>
    <w:p w:rsidR="00442CD0" w:rsidRDefault="00442CD0" w:rsidP="00442CD0"/>
    <w:p w:rsidR="007F57C1" w:rsidRPr="003C6D08" w:rsidRDefault="00442CD0" w:rsidP="003C6D08">
      <w:pPr>
        <w:rPr>
          <w:rFonts w:ascii="Verdana" w:hAnsi="Verdana"/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Shivaji Chaturji Thakor</w:t>
      </w:r>
      <w:r w:rsidR="0057554C">
        <w:rPr>
          <w:rFonts w:ascii="Verdana" w:hAnsi="Verdana"/>
          <w:b/>
          <w:sz w:val="16"/>
          <w:szCs w:val="16"/>
        </w:rPr>
        <w:t xml:space="preserve">       </w:t>
      </w:r>
      <w:r>
        <w:rPr>
          <w:rFonts w:ascii="Verdana" w:hAnsi="Verdana"/>
          <w:b/>
          <w:sz w:val="16"/>
          <w:szCs w:val="16"/>
        </w:rPr>
        <w:t xml:space="preserve">  </w:t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275CF4">
        <w:rPr>
          <w:rFonts w:ascii="Verdana" w:hAnsi="Verdana"/>
          <w:b/>
          <w:sz w:val="16"/>
          <w:szCs w:val="16"/>
        </w:rPr>
        <w:tab/>
      </w:r>
      <w:r w:rsidR="0057554C">
        <w:rPr>
          <w:rFonts w:ascii="Verdana" w:hAnsi="Verdana"/>
          <w:b/>
          <w:sz w:val="16"/>
          <w:szCs w:val="16"/>
        </w:rPr>
        <w:t xml:space="preserve">                                             </w:t>
      </w:r>
      <w:bookmarkStart w:id="0" w:name="_GoBack"/>
      <w:bookmarkEnd w:id="0"/>
      <w:r w:rsidR="0057554C" w:rsidRPr="0057554C">
        <w:rPr>
          <w:rFonts w:ascii="Verdana" w:hAnsi="Verdana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7F57C1" w:rsidRPr="003C6D08" w:rsidSect="00E61D92">
      <w:pgSz w:w="12240" w:h="15840"/>
      <w:pgMar w:top="990" w:right="864" w:bottom="5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7D" w:rsidRDefault="0031507D" w:rsidP="000D514A">
      <w:r>
        <w:separator/>
      </w:r>
    </w:p>
  </w:endnote>
  <w:endnote w:type="continuationSeparator" w:id="0">
    <w:p w:rsidR="0031507D" w:rsidRDefault="0031507D" w:rsidP="000D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7D" w:rsidRDefault="0031507D" w:rsidP="000D514A">
      <w:r>
        <w:separator/>
      </w:r>
    </w:p>
  </w:footnote>
  <w:footnote w:type="continuationSeparator" w:id="0">
    <w:p w:rsidR="0031507D" w:rsidRDefault="0031507D" w:rsidP="000D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color w:val="auto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E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10"/>
    <w:multiLevelType w:val="hybridMultilevel"/>
    <w:tmpl w:val="7DD4B0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12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13"/>
    <w:multiLevelType w:val="hybridMultilevel"/>
    <w:tmpl w:val="B9DE0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14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15"/>
    <w:multiLevelType w:val="hybridMultilevel"/>
    <w:tmpl w:val="E5EE9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17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8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9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5577D3"/>
    <w:multiLevelType w:val="hybridMultilevel"/>
    <w:tmpl w:val="049ADCDE"/>
    <w:lvl w:ilvl="0" w:tplc="DE2CD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79A5C87"/>
    <w:multiLevelType w:val="hybridMultilevel"/>
    <w:tmpl w:val="9D343A96"/>
    <w:lvl w:ilvl="0" w:tplc="DDB4C06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9">
    <w:nsid w:val="12E5165A"/>
    <w:multiLevelType w:val="hybridMultilevel"/>
    <w:tmpl w:val="4FD4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6559F9"/>
    <w:multiLevelType w:val="hybridMultilevel"/>
    <w:tmpl w:val="083C532E"/>
    <w:lvl w:ilvl="0" w:tplc="28EEA6F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>
    <w:nsid w:val="2CE2046F"/>
    <w:multiLevelType w:val="hybridMultilevel"/>
    <w:tmpl w:val="C2D4E944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9A2E66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Medium" w:eastAsia="Times New Roman" w:hAnsi="Franklin Gothic Medium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033560"/>
    <w:multiLevelType w:val="hybridMultilevel"/>
    <w:tmpl w:val="D354FC7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>
    <w:nsid w:val="3588708E"/>
    <w:multiLevelType w:val="hybridMultilevel"/>
    <w:tmpl w:val="493CDFF8"/>
    <w:lvl w:ilvl="0" w:tplc="3EEA274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EFA34BF"/>
    <w:multiLevelType w:val="hybridMultilevel"/>
    <w:tmpl w:val="23FA9E36"/>
    <w:lvl w:ilvl="0" w:tplc="DA7EB84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5">
    <w:nsid w:val="43F14A07"/>
    <w:multiLevelType w:val="hybridMultilevel"/>
    <w:tmpl w:val="58C8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31B61"/>
    <w:multiLevelType w:val="hybridMultilevel"/>
    <w:tmpl w:val="1D3A9D90"/>
    <w:lvl w:ilvl="0" w:tplc="40BA796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>
    <w:nsid w:val="745A73A0"/>
    <w:multiLevelType w:val="hybridMultilevel"/>
    <w:tmpl w:val="28CE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1"/>
  </w:num>
  <w:num w:numId="7">
    <w:abstractNumId w:val="25"/>
  </w:num>
  <w:num w:numId="8">
    <w:abstractNumId w:val="17"/>
  </w:num>
  <w:num w:numId="9">
    <w:abstractNumId w:val="18"/>
  </w:num>
  <w:num w:numId="10">
    <w:abstractNumId w:val="22"/>
  </w:num>
  <w:num w:numId="11">
    <w:abstractNumId w:val="20"/>
  </w:num>
  <w:num w:numId="12">
    <w:abstractNumId w:val="24"/>
  </w:num>
  <w:num w:numId="13">
    <w:abstractNumId w:val="26"/>
  </w:num>
  <w:num w:numId="14">
    <w:abstractNumId w:val="23"/>
  </w:num>
  <w:num w:numId="15">
    <w:abstractNumId w:val="15"/>
  </w:num>
  <w:num w:numId="16">
    <w:abstractNumId w:val="10"/>
  </w:num>
  <w:num w:numId="17">
    <w:abstractNumId w:val="0"/>
  </w:num>
  <w:num w:numId="18">
    <w:abstractNumId w:val="13"/>
  </w:num>
  <w:num w:numId="19">
    <w:abstractNumId w:val="16"/>
  </w:num>
  <w:num w:numId="20">
    <w:abstractNumId w:val="2"/>
  </w:num>
  <w:num w:numId="21">
    <w:abstractNumId w:val="9"/>
  </w:num>
  <w:num w:numId="22">
    <w:abstractNumId w:val="11"/>
  </w:num>
  <w:num w:numId="23">
    <w:abstractNumId w:val="14"/>
  </w:num>
  <w:num w:numId="24">
    <w:abstractNumId w:val="27"/>
  </w:num>
  <w:num w:numId="25">
    <w:abstractNumId w:val="12"/>
  </w:num>
  <w:num w:numId="26">
    <w:abstractNumId w:val="19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E9"/>
    <w:rsid w:val="00041D85"/>
    <w:rsid w:val="00055D0D"/>
    <w:rsid w:val="00056202"/>
    <w:rsid w:val="000768C8"/>
    <w:rsid w:val="00084DE2"/>
    <w:rsid w:val="00093731"/>
    <w:rsid w:val="000A6924"/>
    <w:rsid w:val="000A6CAC"/>
    <w:rsid w:val="000B6DBE"/>
    <w:rsid w:val="000C7057"/>
    <w:rsid w:val="000D47C7"/>
    <w:rsid w:val="000D514A"/>
    <w:rsid w:val="000E10FF"/>
    <w:rsid w:val="000E12FA"/>
    <w:rsid w:val="000E263E"/>
    <w:rsid w:val="000F0B6F"/>
    <w:rsid w:val="000F2A31"/>
    <w:rsid w:val="000F47E6"/>
    <w:rsid w:val="00121B98"/>
    <w:rsid w:val="00125399"/>
    <w:rsid w:val="00132E43"/>
    <w:rsid w:val="00151FB6"/>
    <w:rsid w:val="00153B80"/>
    <w:rsid w:val="001669C5"/>
    <w:rsid w:val="00172A27"/>
    <w:rsid w:val="00180B8D"/>
    <w:rsid w:val="00185F62"/>
    <w:rsid w:val="00193BE2"/>
    <w:rsid w:val="001A2CFF"/>
    <w:rsid w:val="001B70D4"/>
    <w:rsid w:val="001D6945"/>
    <w:rsid w:val="001E7FBF"/>
    <w:rsid w:val="00246D39"/>
    <w:rsid w:val="00251173"/>
    <w:rsid w:val="0025156C"/>
    <w:rsid w:val="00264503"/>
    <w:rsid w:val="00266134"/>
    <w:rsid w:val="00275CF4"/>
    <w:rsid w:val="00291AF9"/>
    <w:rsid w:val="00297E0D"/>
    <w:rsid w:val="002B0DF1"/>
    <w:rsid w:val="002B5B4A"/>
    <w:rsid w:val="002E3B8B"/>
    <w:rsid w:val="002F0F08"/>
    <w:rsid w:val="002F30A6"/>
    <w:rsid w:val="0031507D"/>
    <w:rsid w:val="00323D82"/>
    <w:rsid w:val="00325D1F"/>
    <w:rsid w:val="00335757"/>
    <w:rsid w:val="00350D8D"/>
    <w:rsid w:val="00357755"/>
    <w:rsid w:val="00360BB2"/>
    <w:rsid w:val="00377569"/>
    <w:rsid w:val="00391046"/>
    <w:rsid w:val="00393C9E"/>
    <w:rsid w:val="00394114"/>
    <w:rsid w:val="003A6E8E"/>
    <w:rsid w:val="003B7441"/>
    <w:rsid w:val="003C6D08"/>
    <w:rsid w:val="003D07DF"/>
    <w:rsid w:val="003D63CC"/>
    <w:rsid w:val="003E16BB"/>
    <w:rsid w:val="003F0750"/>
    <w:rsid w:val="003F574A"/>
    <w:rsid w:val="003F7C8D"/>
    <w:rsid w:val="00424E66"/>
    <w:rsid w:val="004258D1"/>
    <w:rsid w:val="00440681"/>
    <w:rsid w:val="00442CD0"/>
    <w:rsid w:val="004503DA"/>
    <w:rsid w:val="00450829"/>
    <w:rsid w:val="00456FEF"/>
    <w:rsid w:val="00461675"/>
    <w:rsid w:val="0047361B"/>
    <w:rsid w:val="00475BFC"/>
    <w:rsid w:val="00485D04"/>
    <w:rsid w:val="00492FD6"/>
    <w:rsid w:val="00496B2A"/>
    <w:rsid w:val="004B684D"/>
    <w:rsid w:val="004C2C47"/>
    <w:rsid w:val="004E7A9D"/>
    <w:rsid w:val="004E7D66"/>
    <w:rsid w:val="0050116E"/>
    <w:rsid w:val="00510779"/>
    <w:rsid w:val="00511C5A"/>
    <w:rsid w:val="005224A9"/>
    <w:rsid w:val="00524D8D"/>
    <w:rsid w:val="00526661"/>
    <w:rsid w:val="00535892"/>
    <w:rsid w:val="00540631"/>
    <w:rsid w:val="00541CCD"/>
    <w:rsid w:val="0055044A"/>
    <w:rsid w:val="00554DFF"/>
    <w:rsid w:val="0056584B"/>
    <w:rsid w:val="0056680F"/>
    <w:rsid w:val="0057554C"/>
    <w:rsid w:val="005860D9"/>
    <w:rsid w:val="00591054"/>
    <w:rsid w:val="00596EDD"/>
    <w:rsid w:val="005B5313"/>
    <w:rsid w:val="005C2447"/>
    <w:rsid w:val="00604CCF"/>
    <w:rsid w:val="00605460"/>
    <w:rsid w:val="00612BAC"/>
    <w:rsid w:val="00620035"/>
    <w:rsid w:val="006226B4"/>
    <w:rsid w:val="00624449"/>
    <w:rsid w:val="00630A17"/>
    <w:rsid w:val="0063223A"/>
    <w:rsid w:val="0064533E"/>
    <w:rsid w:val="00653007"/>
    <w:rsid w:val="006602EB"/>
    <w:rsid w:val="006679B7"/>
    <w:rsid w:val="006805CA"/>
    <w:rsid w:val="00683250"/>
    <w:rsid w:val="00685AAD"/>
    <w:rsid w:val="00693C61"/>
    <w:rsid w:val="006C3971"/>
    <w:rsid w:val="006C5BCF"/>
    <w:rsid w:val="006D101F"/>
    <w:rsid w:val="006D4B96"/>
    <w:rsid w:val="006E1AF9"/>
    <w:rsid w:val="006E726A"/>
    <w:rsid w:val="006E785B"/>
    <w:rsid w:val="00703421"/>
    <w:rsid w:val="00724800"/>
    <w:rsid w:val="00742042"/>
    <w:rsid w:val="00746D28"/>
    <w:rsid w:val="00754258"/>
    <w:rsid w:val="007553E1"/>
    <w:rsid w:val="00767C87"/>
    <w:rsid w:val="0077610A"/>
    <w:rsid w:val="0078450F"/>
    <w:rsid w:val="007A05C4"/>
    <w:rsid w:val="007A5C88"/>
    <w:rsid w:val="007F125A"/>
    <w:rsid w:val="007F4A17"/>
    <w:rsid w:val="007F57C1"/>
    <w:rsid w:val="008032E1"/>
    <w:rsid w:val="00812C89"/>
    <w:rsid w:val="008177C2"/>
    <w:rsid w:val="00820751"/>
    <w:rsid w:val="00822F85"/>
    <w:rsid w:val="00835368"/>
    <w:rsid w:val="00857C74"/>
    <w:rsid w:val="0089446F"/>
    <w:rsid w:val="008B7863"/>
    <w:rsid w:val="008C37C1"/>
    <w:rsid w:val="008D423F"/>
    <w:rsid w:val="008D579A"/>
    <w:rsid w:val="008E609C"/>
    <w:rsid w:val="008F3678"/>
    <w:rsid w:val="00906879"/>
    <w:rsid w:val="00922BCC"/>
    <w:rsid w:val="00931E75"/>
    <w:rsid w:val="00946F35"/>
    <w:rsid w:val="00955B71"/>
    <w:rsid w:val="00956A3C"/>
    <w:rsid w:val="009670BB"/>
    <w:rsid w:val="00977874"/>
    <w:rsid w:val="009A1675"/>
    <w:rsid w:val="009E0194"/>
    <w:rsid w:val="009E32F8"/>
    <w:rsid w:val="009F15D0"/>
    <w:rsid w:val="00A2044A"/>
    <w:rsid w:val="00A3267D"/>
    <w:rsid w:val="00A423CE"/>
    <w:rsid w:val="00A45687"/>
    <w:rsid w:val="00A45703"/>
    <w:rsid w:val="00A63077"/>
    <w:rsid w:val="00A92EF7"/>
    <w:rsid w:val="00AA34B3"/>
    <w:rsid w:val="00AB31BF"/>
    <w:rsid w:val="00AB47AB"/>
    <w:rsid w:val="00AB674E"/>
    <w:rsid w:val="00AE172D"/>
    <w:rsid w:val="00AE5685"/>
    <w:rsid w:val="00AF16F7"/>
    <w:rsid w:val="00AF1757"/>
    <w:rsid w:val="00AF1FDF"/>
    <w:rsid w:val="00B01933"/>
    <w:rsid w:val="00B02D57"/>
    <w:rsid w:val="00B05C21"/>
    <w:rsid w:val="00B1372B"/>
    <w:rsid w:val="00B24163"/>
    <w:rsid w:val="00B52DE6"/>
    <w:rsid w:val="00B54D2E"/>
    <w:rsid w:val="00B56636"/>
    <w:rsid w:val="00B6394D"/>
    <w:rsid w:val="00B71596"/>
    <w:rsid w:val="00B834CF"/>
    <w:rsid w:val="00B91E84"/>
    <w:rsid w:val="00BB25A4"/>
    <w:rsid w:val="00BC0DD0"/>
    <w:rsid w:val="00C02C32"/>
    <w:rsid w:val="00C05BB7"/>
    <w:rsid w:val="00C0682B"/>
    <w:rsid w:val="00C2137D"/>
    <w:rsid w:val="00C339DF"/>
    <w:rsid w:val="00C67B7C"/>
    <w:rsid w:val="00C736B2"/>
    <w:rsid w:val="00C74021"/>
    <w:rsid w:val="00C776CD"/>
    <w:rsid w:val="00C87096"/>
    <w:rsid w:val="00CC485E"/>
    <w:rsid w:val="00CE613E"/>
    <w:rsid w:val="00CE7657"/>
    <w:rsid w:val="00CF01AD"/>
    <w:rsid w:val="00CF6566"/>
    <w:rsid w:val="00D41C14"/>
    <w:rsid w:val="00D610D2"/>
    <w:rsid w:val="00D61E6C"/>
    <w:rsid w:val="00D62A4F"/>
    <w:rsid w:val="00D62EE4"/>
    <w:rsid w:val="00D651F5"/>
    <w:rsid w:val="00D73E35"/>
    <w:rsid w:val="00D85A37"/>
    <w:rsid w:val="00DA6DA0"/>
    <w:rsid w:val="00DC6173"/>
    <w:rsid w:val="00DC7B9E"/>
    <w:rsid w:val="00DE4404"/>
    <w:rsid w:val="00DE68D8"/>
    <w:rsid w:val="00DE7BFA"/>
    <w:rsid w:val="00DE7EE0"/>
    <w:rsid w:val="00DF3984"/>
    <w:rsid w:val="00E11D45"/>
    <w:rsid w:val="00E2778B"/>
    <w:rsid w:val="00E61D92"/>
    <w:rsid w:val="00EA34E3"/>
    <w:rsid w:val="00EA73D8"/>
    <w:rsid w:val="00ED2002"/>
    <w:rsid w:val="00F06E77"/>
    <w:rsid w:val="00F16E16"/>
    <w:rsid w:val="00F5086B"/>
    <w:rsid w:val="00F56858"/>
    <w:rsid w:val="00F60107"/>
    <w:rsid w:val="00F61BB5"/>
    <w:rsid w:val="00F84496"/>
    <w:rsid w:val="00F8472C"/>
    <w:rsid w:val="00FE3CF5"/>
    <w:rsid w:val="00FF62BD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39DF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C339D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C339DF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C339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E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E7E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link w:val="Style1Char"/>
    <w:qFormat/>
    <w:rsid w:val="00DE7EE0"/>
    <w:rPr>
      <w:lang w:val="en-GB"/>
    </w:rPr>
  </w:style>
  <w:style w:type="character" w:customStyle="1" w:styleId="Style1Char">
    <w:name w:val="Style1 Char"/>
    <w:basedOn w:val="DefaultParagraphFont"/>
    <w:link w:val="Style1"/>
    <w:rsid w:val="00DE7EE0"/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21B9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D5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14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5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14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39DF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C339D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C339DF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C339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E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E7E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link w:val="Style1Char"/>
    <w:qFormat/>
    <w:rsid w:val="00DE7EE0"/>
    <w:rPr>
      <w:lang w:val="en-GB"/>
    </w:rPr>
  </w:style>
  <w:style w:type="character" w:customStyle="1" w:styleId="Style1Char">
    <w:name w:val="Style1 Char"/>
    <w:basedOn w:val="DefaultParagraphFont"/>
    <w:link w:val="Style1"/>
    <w:rsid w:val="00DE7EE0"/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21B9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D5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14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5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1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6A0A-952B-40EB-9392-F7FF7124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Apurv Srivastava</vt:lpstr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Apurv Srivastava</dc:title>
  <dc:creator>Tejas</dc:creator>
  <cp:lastModifiedBy>JaxniKumar R. Naik</cp:lastModifiedBy>
  <cp:revision>2</cp:revision>
  <cp:lastPrinted>2016-01-21T16:10:00Z</cp:lastPrinted>
  <dcterms:created xsi:type="dcterms:W3CDTF">2019-06-08T04:26:00Z</dcterms:created>
  <dcterms:modified xsi:type="dcterms:W3CDTF">2019-06-08T04:26:00Z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