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jc w:val="center"/>
        <w:rPr>
          <w:rFonts w:ascii="Baskerville Old Face" w:hAnsi="Baskerville Old Face"/>
          <w:b/>
          <w:sz w:val="44"/>
          <w:szCs w:val="44"/>
          <w:u w:val="single"/>
        </w:rPr>
      </w:pPr>
      <w:r>
        <w:rPr>
          <w:rFonts w:hAnsi="Baskerville Old Face"/>
          <w:b/>
          <w:sz w:val="44"/>
          <w:szCs w:val="44"/>
          <w:u w:val="single"/>
          <w:lang w:val="en-US"/>
        </w:rPr>
        <w:t xml:space="preserve">CURRICULAM </w:t>
      </w:r>
      <w:r>
        <w:rPr>
          <w:rFonts w:hAnsi="Baskerville Old Face"/>
          <w:b/>
          <w:sz w:val="44"/>
          <w:szCs w:val="44"/>
          <w:u w:val="single"/>
          <w:lang w:val="en-US"/>
        </w:rPr>
        <w:t xml:space="preserve"> </w:t>
      </w:r>
      <w:r>
        <w:rPr>
          <w:rFonts w:hAnsi="Baskerville Old Face"/>
          <w:b/>
          <w:sz w:val="44"/>
          <w:szCs w:val="44"/>
          <w:u w:val="single"/>
          <w:lang w:val="en-US"/>
        </w:rPr>
        <w:t xml:space="preserve">VITAE </w:t>
      </w:r>
    </w:p>
    <w:p>
      <w:pPr>
        <w:pStyle w:val="style157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 xml:space="preserve">                                                                                </w:t>
      </w:r>
      <w:r>
        <w:rPr>
          <w:rFonts w:cs="Calibri"/>
          <w:b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cs="Calibri"/>
          <w:b/>
          <w:i/>
          <w:sz w:val="24"/>
          <w:szCs w:val="24"/>
        </w:rPr>
        <w:t xml:space="preserve">       </w:t>
      </w:r>
      <w:r>
        <w:rPr>
          <w:rFonts w:cs="Calibri"/>
          <w:b/>
          <w:i/>
          <w:sz w:val="24"/>
          <w:szCs w:val="24"/>
          <w:bdr w:val="single" w:sz="12" w:space="0" w:color="auto"/>
        </w:rPr>
        <w:drawing>
          <wp:inline distT="0" distB="0" distR="0" distL="0">
            <wp:extent cx="847725" cy="914400"/>
            <wp:effectExtent l="19050" t="19050" r="28575" b="19050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47725" cy="914400"/>
                    </a:xfrm>
                    <a:prstGeom prst="rect"/>
                    <a:ln cmpd="sng" cap="flat" w="22225">
                      <a:solidFill>
                        <a:srgbClr val="000000"/>
                      </a:solidFill>
                      <a:prstDash val="solid"/>
                      <a:miter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32"/>
          <w:szCs w:val="32"/>
        </w:rPr>
        <w:t xml:space="preserve">SUBHADIP CHAIRA </w:t>
      </w:r>
    </w:p>
    <w:p>
      <w:pPr>
        <w:pStyle w:val="style157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Profile:  Site Engineer 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 xml:space="preserve"> </w:t>
      </w:r>
    </w:p>
    <w:p>
      <w:pPr>
        <w:pStyle w:val="style157"/>
        <w:rPr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Email – </w:t>
      </w:r>
      <w:r>
        <w:rPr/>
        <w:fldChar w:fldCharType="begin"/>
      </w:r>
      <w:r>
        <w:instrText xml:space="preserve"> HYPERLINK "mailto:subhadip92@yahoo.in" </w:instrText>
      </w:r>
      <w:r>
        <w:rPr/>
        <w:fldChar w:fldCharType="separate"/>
      </w:r>
      <w:r>
        <w:rPr>
          <w:rStyle w:val="style85"/>
          <w:i/>
          <w:sz w:val="24"/>
          <w:szCs w:val="24"/>
        </w:rPr>
        <w:t>subhadip92@yahoo.in</w:t>
      </w:r>
      <w:r>
        <w:rPr/>
        <w:fldChar w:fldCharType="end"/>
      </w:r>
    </w:p>
    <w:p>
      <w:pPr>
        <w:pStyle w:val="style1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Mob </w:t>
      </w:r>
      <w:r>
        <w:rPr>
          <w:rFonts w:cs="Calibri"/>
          <w:sz w:val="24"/>
          <w:szCs w:val="24"/>
        </w:rPr>
        <w:t xml:space="preserve">–  </w:t>
      </w:r>
      <w:r>
        <w:rPr>
          <w:i/>
          <w:sz w:val="24"/>
          <w:szCs w:val="24"/>
        </w:rPr>
        <w:t>9735279485</w:t>
      </w:r>
    </w:p>
    <w:p>
      <w:pPr>
        <w:pStyle w:val="style1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</w:p>
    <w:p>
      <w:pPr>
        <w:pStyle w:val="style1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1027" fillcolor="#a0a0a0" stroked="f" style="margin-left:0.0pt;margin-top:0.0pt;width:462.85pt;height:4.95pt;mso-wrap-distance-left:0.0pt;mso-wrap-distance-right:0.0pt;visibility:visible;" o:hr="t" o:hralign="center" o:hrnoshade="t" o:hrpct="989.0" o:hrstd="t">
            <v:stroke on="f"/>
            <v:fill/>
          </v:rect>
        </w:pict>
      </w:r>
    </w:p>
    <w:p>
      <w:pPr>
        <w:pStyle w:val="style94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Professional Summary</w:t>
      </w:r>
    </w:p>
    <w:p>
      <w:pPr>
        <w:pStyle w:val="style94"/>
        <w:rPr>
          <w:rFonts w:ascii="Calibri" w:cs="Calibri" w:hAnsi="Calibri"/>
        </w:rPr>
      </w:pPr>
      <w:r>
        <w:rPr>
          <w:rFonts w:ascii="Calibri" w:cs="Calibri" w:hAnsi="Calibri"/>
        </w:rPr>
        <w:t>Experience</w:t>
      </w:r>
      <w:r>
        <w:rPr>
          <w:rFonts w:ascii="Calibri" w:cs="Calibri" w:hAnsi="Calibri"/>
        </w:rPr>
        <w:t>d mechanical engineer able to install</w:t>
      </w:r>
      <w:r>
        <w:rPr>
          <w:rFonts w:ascii="Calibri" w:cs="Calibri" w:hAnsi="Calibri"/>
        </w:rPr>
        <w:t xml:space="preserve"> and maintaining a variety </w:t>
      </w:r>
      <w:r>
        <w:rPr>
          <w:rFonts w:ascii="Calibri" w:cs="Calibri" w:hAnsi="Calibri"/>
        </w:rPr>
        <w:t>of</w:t>
      </w:r>
      <w:r>
        <w:rPr>
          <w:rFonts w:ascii="Calibri" w:cs="Calibri" w:hAnsi="Calibri"/>
        </w:rPr>
        <w:t xml:space="preserve"> machinery</w:t>
      </w:r>
      <w:r>
        <w:rPr>
          <w:rFonts w:ascii="Calibri" w:cs="Calibri" w:hAnsi="Calibri"/>
        </w:rPr>
        <w:t xml:space="preserve"> and equipment, knowledge in inspection and</w:t>
      </w:r>
      <w:r>
        <w:rPr>
          <w:rFonts w:ascii="Calibri" w:cs="Calibri" w:hAnsi="Calibri"/>
        </w:rPr>
        <w:t xml:space="preserve"> quality checkup of</w:t>
      </w:r>
      <w:r>
        <w:rPr>
          <w:rFonts w:ascii="Calibri" w:cs="Calibri" w:hAnsi="Calibri"/>
        </w:rPr>
        <w:t xml:space="preserve"> fabrication work</w:t>
      </w:r>
      <w:r>
        <w:rPr>
          <w:rFonts w:ascii="Calibri" w:cs="Calibri" w:hAnsi="Calibri"/>
        </w:rPr>
        <w:t>,</w:t>
      </w:r>
      <w:r>
        <w:rPr>
          <w:rFonts w:ascii="Calibri" w:cs="Calibri" w:hAnsi="Calibri"/>
        </w:rPr>
        <w:t xml:space="preserve"> Effective skill in project management, Solution-oriented troubleshooter who cut costs and reduced error rates by improving operational effectiveness of mechanical systems.</w:t>
      </w:r>
    </w:p>
    <w:p>
      <w:pPr>
        <w:pStyle w:val="style0"/>
        <w:spacing w:after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</w:t>
      </w:r>
      <w:r>
        <w:rPr>
          <w:rFonts w:cs="Calibri"/>
          <w:b/>
          <w:sz w:val="24"/>
          <w:szCs w:val="24"/>
          <w:u w:val="single"/>
        </w:rPr>
        <w:t>CADEMIC QUALIFICATION</w:t>
      </w:r>
      <w:r>
        <w:rPr>
          <w:rFonts w:cs="Calibri"/>
          <w:b/>
          <w:sz w:val="24"/>
          <w:szCs w:val="24"/>
          <w:u w:val="single"/>
        </w:rPr>
        <w:t>:</w:t>
      </w:r>
    </w:p>
    <w:p>
      <w:pPr>
        <w:pStyle w:val="style157"/>
        <w:numPr>
          <w:ilvl w:val="0"/>
          <w:numId w:val="3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Diploma in Mechanical Engineering under </w:t>
      </w:r>
      <w:r>
        <w:rPr>
          <w:rFonts w:cs="Calibri"/>
          <w:sz w:val="24"/>
          <w:szCs w:val="24"/>
        </w:rPr>
        <w:t>W.B.S.C.T.E in year 2017</w:t>
      </w:r>
    </w:p>
    <w:p>
      <w:pPr>
        <w:pStyle w:val="style157"/>
        <w:numPr>
          <w:ilvl w:val="0"/>
          <w:numId w:val="3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Higher Secondary Exami</w:t>
      </w:r>
      <w:r>
        <w:rPr>
          <w:rFonts w:cs="Calibri"/>
          <w:sz w:val="24"/>
          <w:szCs w:val="24"/>
        </w:rPr>
        <w:t>nation under W.B.C.H.S.E.</w:t>
      </w:r>
      <w:r>
        <w:rPr>
          <w:rFonts w:cs="Calibri"/>
          <w:sz w:val="24"/>
          <w:szCs w:val="24"/>
        </w:rPr>
        <w:t xml:space="preserve"> 2013</w:t>
      </w:r>
    </w:p>
    <w:p>
      <w:pPr>
        <w:pStyle w:val="style157"/>
        <w:numPr>
          <w:ilvl w:val="0"/>
          <w:numId w:val="3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Secondary</w:t>
      </w:r>
      <w:r>
        <w:rPr>
          <w:rFonts w:cs="Calibri"/>
          <w:sz w:val="24"/>
          <w:szCs w:val="24"/>
        </w:rPr>
        <w:t xml:space="preserve"> Examination W.B.B.S.E.</w:t>
      </w:r>
      <w:r>
        <w:rPr>
          <w:rFonts w:cs="Calibri"/>
          <w:sz w:val="24"/>
          <w:szCs w:val="24"/>
        </w:rPr>
        <w:t xml:space="preserve"> 2011</w:t>
      </w: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spacing w:after="0"/>
        <w:rPr>
          <w:rFonts w:cs="Calibri"/>
          <w:b/>
          <w:sz w:val="24"/>
          <w:szCs w:val="24"/>
          <w:u w:val="single"/>
        </w:rPr>
      </w:pPr>
    </w:p>
    <w:p>
      <w:pPr>
        <w:pStyle w:val="style0"/>
        <w:spacing w:after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COMPUTER AND </w:t>
      </w:r>
      <w:r>
        <w:rPr>
          <w:rFonts w:cs="Calibri"/>
          <w:b/>
          <w:sz w:val="24"/>
          <w:szCs w:val="24"/>
          <w:u w:val="single"/>
        </w:rPr>
        <w:t>IT</w:t>
      </w:r>
      <w:r>
        <w:rPr>
          <w:rFonts w:cs="Calibri"/>
          <w:b/>
          <w:sz w:val="24"/>
          <w:szCs w:val="24"/>
          <w:u w:val="single"/>
        </w:rPr>
        <w:t xml:space="preserve"> SKILLS</w:t>
      </w:r>
      <w:r>
        <w:rPr>
          <w:rFonts w:cs="Calibri"/>
          <w:b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MS Office, MS Excel, Power point, AUTO-CAD Drawing etc. </w:t>
      </w:r>
    </w:p>
    <w:p>
      <w:pPr>
        <w:pStyle w:val="style0"/>
        <w:spacing w:after="0"/>
        <w:rPr>
          <w:rFonts w:cs="Calibri"/>
          <w:b/>
          <w:sz w:val="24"/>
          <w:szCs w:val="24"/>
          <w:u w:val="single"/>
        </w:rPr>
      </w:pPr>
    </w:p>
    <w:p>
      <w:pPr>
        <w:pStyle w:val="style0"/>
        <w:spacing w:after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INDUSTRIAL TRAINING: </w:t>
      </w:r>
    </w:p>
    <w:p>
      <w:pPr>
        <w:pStyle w:val="style157"/>
        <w:numPr>
          <w:ilvl w:val="0"/>
          <w:numId w:val="3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Hindalco</w:t>
      </w:r>
      <w:r>
        <w:rPr>
          <w:rFonts w:cs="Calibri"/>
          <w:sz w:val="24"/>
          <w:szCs w:val="24"/>
        </w:rPr>
        <w:t xml:space="preserve"> industries Ltd.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Garen</w:t>
      </w:r>
      <w:r>
        <w:rPr>
          <w:rFonts w:cs="Calibri"/>
          <w:sz w:val="24"/>
          <w:szCs w:val="24"/>
        </w:rPr>
        <w:t xml:space="preserve"> rich water plant</w:t>
      </w:r>
    </w:p>
    <w:p>
      <w:pPr>
        <w:pStyle w:val="style157"/>
        <w:ind w:left="360"/>
        <w:rPr>
          <w:rFonts w:cs="Calibri"/>
          <w:sz w:val="24"/>
          <w:szCs w:val="24"/>
        </w:rPr>
      </w:pPr>
    </w:p>
    <w:p>
      <w:pPr>
        <w:pStyle w:val="style157"/>
        <w:ind w:left="360"/>
        <w:rPr>
          <w:rFonts w:cs="Calibri"/>
          <w:sz w:val="24"/>
          <w:szCs w:val="24"/>
        </w:rPr>
      </w:pPr>
    </w:p>
    <w:p>
      <w:pPr>
        <w:pStyle w:val="style0"/>
        <w:spacing w:after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PROFESSIONAL EXPERIENCE</w:t>
      </w:r>
    </w:p>
    <w:p>
      <w:pPr>
        <w:pStyle w:val="style0"/>
        <w:spacing w:after="0"/>
        <w:jc w:val="center"/>
        <w:rPr>
          <w:rFonts w:cs="Calibri"/>
          <w:b/>
          <w:sz w:val="24"/>
          <w:szCs w:val="24"/>
          <w:u w:val="single"/>
        </w:rPr>
      </w:pPr>
    </w:p>
    <w:p>
      <w:pPr>
        <w:pStyle w:val="style0"/>
        <w:spacing w:after="0"/>
        <w:jc w:val="center"/>
        <w:rPr>
          <w:rFonts w:cs="Calibri"/>
          <w:b/>
          <w:sz w:val="24"/>
          <w:szCs w:val="24"/>
          <w:u w:val="single"/>
        </w:rPr>
        <w:sectPr>
          <w:type w:val="continuous"/>
          <w:pgSz w:w="11907" w:h="16839" w:orient="portrait" w:code="9"/>
          <w:pgMar w:top="576" w:right="576" w:bottom="576" w:left="576" w:header="0" w:footer="0" w:gutter="0"/>
          <w:cols w:space="720"/>
          <w:docGrid w:linePitch="360"/>
        </w:sectPr>
      </w:pP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SITE ENGINEER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                           </w:t>
      </w:r>
      <w:r>
        <w:rPr>
          <w:rFonts w:cs="Calibri"/>
          <w:b/>
          <w:sz w:val="24"/>
          <w:szCs w:val="24"/>
        </w:rPr>
        <w:t xml:space="preserve">                                                                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u w:val="single"/>
        </w:rPr>
        <w:t>March 2018</w:t>
      </w:r>
      <w:r>
        <w:rPr>
          <w:rFonts w:cs="Calibri"/>
          <w:b/>
          <w:sz w:val="24"/>
          <w:szCs w:val="24"/>
          <w:u w:val="single"/>
        </w:rPr>
        <w:t xml:space="preserve"> – Present</w:t>
      </w: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BRIDGE AND ROOF CO (I) LIMITED 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Project: </w:t>
      </w:r>
      <w:r>
        <w:rPr>
          <w:rFonts w:cs="Calibri"/>
          <w:b/>
          <w:sz w:val="24"/>
          <w:szCs w:val="24"/>
        </w:rPr>
        <w:t>HPL JETTY PIPELINE</w:t>
      </w: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Haldia</w:t>
      </w:r>
      <w:r>
        <w:rPr>
          <w:rFonts w:cs="Calibri"/>
          <w:sz w:val="24"/>
          <w:szCs w:val="24"/>
        </w:rPr>
        <w:t xml:space="preserve">, W.B Pin – 721604 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  <w:lang w:val="en-US"/>
        </w:rPr>
      </w:pP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BRIDGE AND ROOF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b/>
          <w:bCs/>
          <w:sz w:val="24"/>
          <w:szCs w:val="24"/>
          <w:lang w:val="en-US"/>
        </w:rPr>
        <w:t xml:space="preserve">CO(I) </w:t>
      </w:r>
      <w:r>
        <w:rPr>
          <w:rFonts w:cs="Calibri"/>
          <w:b/>
          <w:bCs/>
          <w:sz w:val="24"/>
          <w:szCs w:val="24"/>
          <w:lang w:val="en-US"/>
        </w:rPr>
        <w:t>L</w:t>
      </w:r>
      <w:r>
        <w:rPr>
          <w:rFonts w:cs="Calibri"/>
          <w:b/>
          <w:bCs/>
          <w:sz w:val="24"/>
          <w:szCs w:val="24"/>
          <w:lang w:val="en-US"/>
        </w:rPr>
        <w:t xml:space="preserve">IMITED 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PROJEC</w:t>
      </w:r>
      <w:r>
        <w:rPr>
          <w:rFonts w:cs="Calibri"/>
          <w:sz w:val="24"/>
          <w:szCs w:val="24"/>
          <w:lang w:val="en-US"/>
        </w:rPr>
        <w:t>T</w:t>
      </w:r>
      <w:r>
        <w:rPr>
          <w:rFonts w:cs="Calibri"/>
          <w:sz w:val="24"/>
          <w:szCs w:val="24"/>
          <w:lang w:val="en-US"/>
        </w:rPr>
        <w:t xml:space="preserve"> -</w:t>
      </w:r>
      <w:r>
        <w:rPr>
          <w:rFonts w:cs="Calibri"/>
          <w:sz w:val="24"/>
          <w:szCs w:val="24"/>
          <w:lang w:val="en-US"/>
        </w:rPr>
        <w:t>BS vi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Gujr</w:t>
      </w:r>
      <w:r>
        <w:rPr>
          <w:rFonts w:cs="Calibri"/>
          <w:sz w:val="24"/>
          <w:szCs w:val="24"/>
          <w:lang w:val="en-US"/>
        </w:rPr>
        <w:t xml:space="preserve">t Refinery, Gujrat, </w:t>
      </w:r>
      <w:r>
        <w:rPr>
          <w:rFonts w:cs="Calibri"/>
          <w:sz w:val="24"/>
          <w:szCs w:val="24"/>
          <w:lang w:val="en-US"/>
        </w:rPr>
        <w:t>pin - 391320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b/>
          <w:i/>
          <w:sz w:val="24"/>
          <w:szCs w:val="24"/>
          <w:u w:val="single"/>
        </w:rPr>
      </w:pPr>
      <w:r>
        <w:rPr>
          <w:rFonts w:cs="Calibri"/>
          <w:b/>
          <w:i/>
          <w:sz w:val="24"/>
          <w:szCs w:val="24"/>
          <w:u w:val="single"/>
        </w:rPr>
        <w:t xml:space="preserve">JOB RESPONSIBILITIES </w:t>
      </w:r>
    </w:p>
    <w:p>
      <w:pPr>
        <w:pStyle w:val="style179"/>
        <w:numPr>
          <w:ilvl w:val="0"/>
          <w:numId w:val="17"/>
        </w:numPr>
        <w:spacing w:after="0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Installation and commissioning of all machinery/equipment as required for project operation.</w:t>
      </w:r>
    </w:p>
    <w:p>
      <w:pPr>
        <w:pStyle w:val="style179"/>
        <w:numPr>
          <w:ilvl w:val="0"/>
          <w:numId w:val="17"/>
        </w:numPr>
        <w:spacing w:after="0"/>
        <w:rPr>
          <w:rFonts w:cs="Calibri"/>
          <w:b/>
          <w:sz w:val="24"/>
          <w:szCs w:val="24"/>
          <w:u w:val="single"/>
        </w:rPr>
      </w:pPr>
      <w:r>
        <w:rPr>
          <w:sz w:val="24"/>
          <w:szCs w:val="24"/>
        </w:rPr>
        <w:t>Executing  and completing all project work schedule in a timely and efficient manner</w:t>
      </w:r>
    </w:p>
    <w:p>
      <w:pPr>
        <w:pStyle w:val="style179"/>
        <w:numPr>
          <w:ilvl w:val="0"/>
          <w:numId w:val="17"/>
        </w:numPr>
        <w:spacing w:after="0"/>
        <w:rPr>
          <w:rFonts w:cs="Calibri"/>
          <w:b/>
          <w:sz w:val="24"/>
          <w:szCs w:val="24"/>
          <w:u w:val="single"/>
        </w:rPr>
      </w:pPr>
      <w:r>
        <w:rPr>
          <w:sz w:val="24"/>
          <w:szCs w:val="24"/>
        </w:rPr>
        <w:t>Inspection and quality check of welding work</w:t>
      </w:r>
    </w:p>
    <w:p>
      <w:pPr>
        <w:pStyle w:val="style179"/>
        <w:numPr>
          <w:ilvl w:val="0"/>
          <w:numId w:val="17"/>
        </w:numPr>
        <w:spacing w:after="0"/>
        <w:rPr>
          <w:rFonts w:cs="Calibri"/>
          <w:b/>
          <w:sz w:val="24"/>
          <w:szCs w:val="24"/>
          <w:u w:val="single"/>
        </w:rPr>
      </w:pPr>
      <w:r>
        <w:rPr>
          <w:sz w:val="24"/>
          <w:szCs w:val="24"/>
        </w:rPr>
        <w:t>Designing and laying various type of heavy-duty pipeline</w:t>
      </w:r>
    </w:p>
    <w:p>
      <w:pPr>
        <w:pStyle w:val="style179"/>
        <w:numPr>
          <w:ilvl w:val="0"/>
          <w:numId w:val="1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Inspection and testing of Blasting and painting work.</w:t>
      </w:r>
    </w:p>
    <w:p>
      <w:pPr>
        <w:pStyle w:val="style179"/>
        <w:numPr>
          <w:ilvl w:val="0"/>
          <w:numId w:val="1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Inspection and checking of Radiography test</w:t>
      </w:r>
    </w:p>
    <w:p>
      <w:pPr>
        <w:pStyle w:val="style179"/>
        <w:numPr>
          <w:ilvl w:val="0"/>
          <w:numId w:val="1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Marking and demarcation of pipeline fabrication work.</w:t>
      </w:r>
    </w:p>
    <w:p>
      <w:pPr>
        <w:pStyle w:val="style179"/>
        <w:numPr>
          <w:ilvl w:val="0"/>
          <w:numId w:val="1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Prepare and maintaining day by day project status report</w:t>
      </w:r>
    </w:p>
    <w:p>
      <w:pPr>
        <w:pStyle w:val="style179"/>
        <w:numPr>
          <w:ilvl w:val="0"/>
          <w:numId w:val="1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Supervise </w:t>
      </w:r>
      <w:r>
        <w:rPr>
          <w:rFonts w:cs="Calibri"/>
          <w:sz w:val="24"/>
          <w:szCs w:val="24"/>
        </w:rPr>
        <w:t>and execution of work force.</w:t>
      </w:r>
    </w:p>
    <w:p>
      <w:pPr>
        <w:pStyle w:val="style179"/>
        <w:numPr>
          <w:ilvl w:val="0"/>
          <w:numId w:val="1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Reading and following site and pipeline related layouts</w:t>
      </w:r>
    </w:p>
    <w:p>
      <w:pPr>
        <w:pStyle w:val="style0"/>
        <w:numPr>
          <w:ilvl w:val="0"/>
          <w:numId w:val="17"/>
        </w:numPr>
        <w:tabs>
          <w:tab w:val="left" w:leader="none" w:pos="720"/>
        </w:tabs>
        <w:spacing w:after="0" w:lineRule="auto" w:line="240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Site Erection Planning and modification as per PI drawing</w:t>
      </w:r>
    </w:p>
    <w:p>
      <w:pPr>
        <w:pStyle w:val="style0"/>
        <w:tabs>
          <w:tab w:val="left" w:leader="none" w:pos="720"/>
        </w:tabs>
        <w:spacing w:after="0" w:lineRule="auto" w:line="240"/>
        <w:ind w:left="360"/>
        <w:outlineLvl w:val="0"/>
        <w:rPr>
          <w:rFonts w:cs="Calibri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/>
        <w:outlineLvl w:val="0"/>
        <w:rPr>
          <w:rFonts w:cs="Calibri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outlineLvl w:val="0"/>
        <w:rPr>
          <w:rFonts w:cs="Calibri"/>
          <w:sz w:val="24"/>
          <w:szCs w:val="24"/>
        </w:rPr>
      </w:pPr>
    </w:p>
    <w:p>
      <w:pPr>
        <w:pStyle w:val="style1"/>
        <w:rPr>
          <w:rFonts w:ascii="Calibri" w:cs="Calibri" w:eastAsia="宋体" w:hAnsi="Calibri"/>
          <w:bCs w:val="false"/>
          <w:i/>
          <w:sz w:val="24"/>
          <w:szCs w:val="24"/>
          <w:u w:val="single"/>
        </w:rPr>
      </w:pPr>
      <w:r>
        <w:rPr>
          <w:rFonts w:ascii="Calibri" w:cs="Calibri" w:eastAsia="宋体" w:hAnsi="Calibri"/>
          <w:bCs w:val="false"/>
          <w:i/>
          <w:sz w:val="24"/>
          <w:szCs w:val="24"/>
          <w:u w:val="single"/>
        </w:rPr>
        <w:t>PERSONAL DETAILS</w:t>
      </w:r>
    </w:p>
    <w:p>
      <w:pPr>
        <w:pStyle w:val="style0"/>
        <w:numPr>
          <w:ilvl w:val="0"/>
          <w:numId w:val="13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Father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:     ANANGA MOHAN CHAIRA</w:t>
      </w:r>
    </w:p>
    <w:p>
      <w:pPr>
        <w:pStyle w:val="style0"/>
        <w:numPr>
          <w:ilvl w:val="0"/>
          <w:numId w:val="13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:     05.02.1996</w:t>
      </w:r>
    </w:p>
    <w:p>
      <w:pPr>
        <w:pStyle w:val="style0"/>
        <w:numPr>
          <w:ilvl w:val="0"/>
          <w:numId w:val="13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:     MALE    </w:t>
      </w:r>
    </w:p>
    <w:p>
      <w:pPr>
        <w:pStyle w:val="style0"/>
        <w:numPr>
          <w:ilvl w:val="0"/>
          <w:numId w:val="13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Language known </w:t>
      </w:r>
      <w:r>
        <w:rPr>
          <w:sz w:val="24"/>
          <w:szCs w:val="24"/>
          <w:lang w:val="en-US"/>
        </w:rPr>
        <w:t xml:space="preserve">                </w:t>
      </w:r>
      <w:r>
        <w:rPr>
          <w:sz w:val="24"/>
          <w:szCs w:val="24"/>
        </w:rPr>
        <w:t>:     BENGALI,ENGLISH,HINDI</w:t>
      </w:r>
    </w:p>
    <w:p>
      <w:pPr>
        <w:pStyle w:val="style0"/>
        <w:numPr>
          <w:ilvl w:val="0"/>
          <w:numId w:val="13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:     INDIAN</w:t>
      </w:r>
    </w:p>
    <w:p>
      <w:pPr>
        <w:pStyle w:val="style0"/>
        <w:numPr>
          <w:ilvl w:val="0"/>
          <w:numId w:val="24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:     UNMARRIED</w:t>
      </w:r>
    </w:p>
    <w:p>
      <w:pPr>
        <w:pStyle w:val="style0"/>
        <w:numPr>
          <w:ilvl w:val="0"/>
          <w:numId w:val="24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Hobbies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:     Listening </w:t>
      </w:r>
      <w:r>
        <w:rPr>
          <w:sz w:val="24"/>
          <w:szCs w:val="24"/>
        </w:rPr>
        <w:t>to music,</w:t>
      </w:r>
      <w:r>
        <w:rPr>
          <w:sz w:val="24"/>
          <w:szCs w:val="24"/>
        </w:rPr>
        <w:t xml:space="preserve"> Surfing internet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Gardening</w:t>
      </w:r>
    </w:p>
    <w:p>
      <w:pPr>
        <w:pStyle w:val="style0"/>
        <w:spacing w:after="0" w:lineRule="auto" w:line="240"/>
        <w:ind w:left="360"/>
        <w:rPr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outlineLvl w:val="0"/>
        <w:rPr>
          <w:rFonts w:cs="Calibri"/>
          <w:sz w:val="24"/>
          <w:szCs w:val="24"/>
        </w:rPr>
      </w:pPr>
    </w:p>
    <w:p>
      <w:pPr>
        <w:pStyle w:val="style1"/>
        <w:rPr>
          <w:rFonts w:ascii="Calibri" w:cs="Calibri" w:eastAsia="宋体" w:hAnsi="Calibri"/>
          <w:bCs w:val="false"/>
          <w:i/>
          <w:sz w:val="24"/>
          <w:szCs w:val="24"/>
          <w:u w:val="single"/>
        </w:rPr>
      </w:pPr>
      <w:r>
        <w:rPr>
          <w:rFonts w:ascii="Calibri" w:cs="Calibri" w:eastAsia="宋体" w:hAnsi="Calibri"/>
          <w:bCs w:val="false"/>
          <w:i/>
          <w:sz w:val="24"/>
          <w:szCs w:val="24"/>
          <w:u w:val="single"/>
        </w:rPr>
        <w:t xml:space="preserve">PERMENANT ADDRESS </w:t>
      </w:r>
    </w:p>
    <w:p>
      <w:pPr>
        <w:pStyle w:val="style0"/>
        <w:numPr>
          <w:ilvl w:val="0"/>
          <w:numId w:val="6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VILL+P.O-</w:t>
      </w:r>
      <w:r>
        <w:rPr>
          <w:sz w:val="24"/>
          <w:szCs w:val="24"/>
        </w:rPr>
        <w:t>Mangalbandi</w:t>
      </w:r>
    </w:p>
    <w:p>
      <w:pPr>
        <w:pStyle w:val="style0"/>
        <w:numPr>
          <w:ilvl w:val="0"/>
          <w:numId w:val="6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P.S-</w:t>
      </w:r>
      <w:r>
        <w:rPr>
          <w:sz w:val="24"/>
          <w:szCs w:val="24"/>
        </w:rPr>
        <w:t>Garhbeta</w:t>
      </w:r>
    </w:p>
    <w:p>
      <w:pPr>
        <w:pStyle w:val="style0"/>
        <w:numPr>
          <w:ilvl w:val="0"/>
          <w:numId w:val="6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Dist-</w:t>
      </w:r>
      <w:r>
        <w:rPr>
          <w:sz w:val="24"/>
          <w:szCs w:val="24"/>
        </w:rPr>
        <w:t>Paschim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Mednipur</w:t>
      </w:r>
    </w:p>
    <w:p>
      <w:pPr>
        <w:pStyle w:val="style0"/>
        <w:numPr>
          <w:ilvl w:val="0"/>
          <w:numId w:val="6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West Bengal</w:t>
      </w:r>
    </w:p>
    <w:p>
      <w:pPr>
        <w:pStyle w:val="style179"/>
        <w:numPr>
          <w:ilvl w:val="0"/>
          <w:numId w:val="6"/>
        </w:numPr>
        <w:tabs>
          <w:tab w:val="left" w:leader="none" w:pos="720"/>
        </w:tabs>
        <w:spacing w:after="0" w:lineRule="auto" w:line="240"/>
        <w:outlineLvl w:val="0"/>
        <w:rPr>
          <w:rFonts w:cs="Calibri"/>
          <w:sz w:val="24"/>
          <w:szCs w:val="24"/>
        </w:rPr>
      </w:pPr>
      <w:r>
        <w:rPr>
          <w:sz w:val="24"/>
          <w:szCs w:val="24"/>
        </w:rPr>
        <w:t>Pin-721253</w:t>
      </w:r>
    </w:p>
    <w:p>
      <w:pPr>
        <w:pStyle w:val="style0"/>
        <w:spacing w:after="0" w:lineRule="auto" w:line="240"/>
        <w:ind w:left="360"/>
        <w:jc w:val="both"/>
        <w:rPr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jc w:val="both"/>
        <w:rPr>
          <w:b/>
          <w:bCs/>
          <w:sz w:val="24"/>
          <w:szCs w:val="24"/>
          <w:lang w:val="en-US"/>
        </w:rPr>
      </w:pPr>
    </w:p>
    <w:p>
      <w:pPr>
        <w:pStyle w:val="style0"/>
        <w:numPr>
          <w:ilvl w:val="0"/>
          <w:numId w:val="0"/>
        </w:numPr>
        <w:spacing w:after="0" w:lineRule="auto" w:line="24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 xml:space="preserve">PRESENT ADDRESS </w:t>
      </w:r>
    </w:p>
    <w:p>
      <w:pPr>
        <w:pStyle w:val="style0"/>
        <w:spacing w:after="0"/>
        <w:rPr>
          <w:rFonts w:cs="Calibri"/>
          <w:b w:val="false"/>
          <w:bCs w:val="false"/>
          <w:sz w:val="24"/>
          <w:szCs w:val="24"/>
          <w:u w:val="single"/>
          <w:lang w:val="en-US"/>
        </w:rPr>
      </w:pPr>
      <w:r>
        <w:rPr>
          <w:rFonts w:cs="Calibri"/>
          <w:b w:val="false"/>
          <w:bCs w:val="false"/>
          <w:sz w:val="24"/>
          <w:szCs w:val="24"/>
          <w:u w:val="single"/>
          <w:lang w:val="en-US"/>
        </w:rPr>
        <w:t xml:space="preserve">     </w:t>
      </w:r>
    </w:p>
    <w:p>
      <w:pPr>
        <w:pStyle w:val="style179"/>
        <w:numPr>
          <w:ilvl w:val="0"/>
          <w:numId w:val="25"/>
        </w:numPr>
        <w:spacing w:after="0"/>
        <w:rPr>
          <w:rFonts w:cs="Calibri"/>
          <w:b w:val="false"/>
          <w:bCs w:val="false"/>
          <w:sz w:val="24"/>
          <w:szCs w:val="24"/>
          <w:lang w:val="en-US"/>
        </w:rPr>
      </w:pPr>
      <w:r>
        <w:rPr>
          <w:rFonts w:cs="Calibri"/>
          <w:b w:val="false"/>
          <w:bCs w:val="false"/>
          <w:sz w:val="24"/>
          <w:szCs w:val="24"/>
          <w:lang w:val="en-US"/>
        </w:rPr>
        <w:t xml:space="preserve">  </w:t>
      </w:r>
      <w:r>
        <w:rPr>
          <w:rFonts w:cs="Calibri"/>
          <w:b w:val="false"/>
          <w:bCs w:val="false"/>
          <w:sz w:val="24"/>
          <w:szCs w:val="24"/>
          <w:lang w:val="en-US"/>
        </w:rPr>
        <w:t>A-22,Fatima Residency</w:t>
      </w:r>
      <w:r>
        <w:rPr>
          <w:rFonts w:cs="Calibri"/>
          <w:b w:val="false"/>
          <w:bCs w:val="false"/>
          <w:sz w:val="24"/>
          <w:szCs w:val="24"/>
          <w:lang w:val="en-US"/>
        </w:rPr>
        <w:t xml:space="preserve">, </w:t>
      </w:r>
      <w:r>
        <w:rPr>
          <w:rFonts w:cs="Calibri"/>
          <w:b w:val="false"/>
          <w:bCs w:val="false"/>
          <w:sz w:val="24"/>
          <w:szCs w:val="24"/>
          <w:lang w:val="en-US"/>
        </w:rPr>
        <w:t>Madhu</w:t>
      </w:r>
      <w:r>
        <w:rPr>
          <w:rFonts w:cs="Calibri"/>
          <w:b w:val="false"/>
          <w:bCs w:val="false"/>
          <w:sz w:val="24"/>
          <w:szCs w:val="24"/>
          <w:lang w:val="en-US"/>
        </w:rPr>
        <w:t>nnaga</w:t>
      </w:r>
      <w:r>
        <w:rPr>
          <w:rFonts w:cs="Calibri"/>
          <w:b w:val="false"/>
          <w:bCs w:val="false"/>
          <w:sz w:val="24"/>
          <w:szCs w:val="24"/>
          <w:lang w:val="en-US"/>
        </w:rPr>
        <w:t>r</w:t>
      </w:r>
    </w:p>
    <w:p>
      <w:pPr>
        <w:pStyle w:val="style179"/>
        <w:numPr>
          <w:ilvl w:val="0"/>
          <w:numId w:val="43"/>
        </w:numPr>
        <w:spacing w:after="0"/>
        <w:rPr>
          <w:rFonts w:cs="Calibri"/>
          <w:b w:val="false"/>
          <w:bCs w:val="false"/>
          <w:sz w:val="24"/>
          <w:szCs w:val="24"/>
          <w:lang w:val="en-US"/>
        </w:rPr>
      </w:pPr>
      <w:r>
        <w:rPr>
          <w:rFonts w:cs="Calibri"/>
          <w:b w:val="false"/>
          <w:bCs w:val="false"/>
          <w:sz w:val="24"/>
          <w:szCs w:val="24"/>
          <w:lang w:val="en-US"/>
        </w:rPr>
        <w:t xml:space="preserve">  </w:t>
      </w:r>
      <w:r>
        <w:rPr>
          <w:rFonts w:cs="Calibri"/>
          <w:b w:val="false"/>
          <w:bCs w:val="false"/>
          <w:sz w:val="24"/>
          <w:szCs w:val="24"/>
          <w:lang w:val="en-US"/>
        </w:rPr>
        <w:t>Gorwa</w:t>
      </w:r>
      <w:r>
        <w:rPr>
          <w:rFonts w:cs="Calibri"/>
          <w:b w:val="false"/>
          <w:bCs w:val="false"/>
          <w:sz w:val="24"/>
          <w:szCs w:val="24"/>
          <w:lang w:val="en-US"/>
        </w:rPr>
        <w:t>, Vadodara</w:t>
      </w:r>
      <w:r>
        <w:rPr>
          <w:rFonts w:cs="Calibri"/>
          <w:b w:val="false"/>
          <w:bCs w:val="false"/>
          <w:sz w:val="24"/>
          <w:szCs w:val="24"/>
          <w:lang w:val="en-US"/>
        </w:rPr>
        <w:t xml:space="preserve">, Gujarat </w:t>
      </w:r>
    </w:p>
    <w:p>
      <w:pPr>
        <w:pStyle w:val="style179"/>
        <w:numPr>
          <w:ilvl w:val="0"/>
          <w:numId w:val="18"/>
        </w:numPr>
        <w:spacing w:after="0"/>
        <w:rPr>
          <w:rFonts w:cs="Calibri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lang w:val="en-US"/>
        </w:rPr>
        <w:t xml:space="preserve">  </w:t>
      </w:r>
      <w:r>
        <w:rPr>
          <w:rFonts w:cs="Calibri"/>
          <w:b w:val="false"/>
          <w:bCs w:val="false"/>
          <w:sz w:val="24"/>
          <w:szCs w:val="24"/>
          <w:lang w:val="en-US"/>
        </w:rPr>
        <w:t>Pin 390016</w:t>
      </w:r>
    </w:p>
    <w:p>
      <w:pPr>
        <w:pStyle w:val="style4104"/>
        <w:rPr>
          <w:rFonts w:ascii="Calibri" w:cs="Calibri" w:hAnsi="Calibri"/>
          <w:sz w:val="24"/>
          <w:szCs w:val="24"/>
          <w:u w:val="none"/>
        </w:rPr>
      </w:pPr>
      <w:r>
        <w:rPr>
          <w:rFonts w:ascii="Calibri" w:cs="Calibri" w:hAnsi="Calibri"/>
          <w:sz w:val="24"/>
          <w:szCs w:val="24"/>
        </w:rPr>
        <w:t>DECLERETION</w:t>
      </w:r>
      <w:r>
        <w:rPr>
          <w:rFonts w:ascii="Calibri" w:cs="Calibri" w:hAnsi="Calibri"/>
          <w:sz w:val="24"/>
          <w:szCs w:val="24"/>
          <w:u w:val="none"/>
        </w:rPr>
        <w:t xml:space="preserve">: </w:t>
      </w:r>
    </w:p>
    <w:p>
      <w:pPr>
        <w:pStyle w:val="style4104"/>
        <w:rPr>
          <w:rFonts w:ascii="Calibri" w:cs="Calibri" w:hAnsi="Calibri"/>
          <w:b w:val="false"/>
          <w:sz w:val="24"/>
          <w:szCs w:val="24"/>
          <w:u w:val="none"/>
        </w:rPr>
      </w:pPr>
      <w:r>
        <w:rPr>
          <w:rFonts w:ascii="Calibri" w:cs="Calibri" w:hAnsi="Calibri"/>
          <w:b w:val="false"/>
          <w:sz w:val="24"/>
          <w:szCs w:val="24"/>
          <w:u w:val="none"/>
        </w:rPr>
        <w:t>I hereby declare that all the above information are true and correct to the best of my knowledge. Any required details will submit on request.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Date: - </w:t>
      </w:r>
      <w:r>
        <w:rPr>
          <w:rFonts w:cs="Calibri"/>
          <w:sz w:val="24"/>
          <w:szCs w:val="24"/>
          <w:lang w:val="en-US"/>
        </w:rPr>
        <w:t>7</w:t>
      </w:r>
      <w:r>
        <w:rPr>
          <w:rFonts w:cs="Calibri"/>
          <w:sz w:val="24"/>
          <w:szCs w:val="24"/>
          <w:lang w:val="en-US"/>
        </w:rPr>
        <w:t>.10.</w:t>
      </w:r>
      <w:r>
        <w:rPr>
          <w:rFonts w:cs="Calibri"/>
          <w:sz w:val="24"/>
          <w:szCs w:val="24"/>
          <w:lang w:val="en-US"/>
        </w:rPr>
        <w:t>20</w:t>
      </w:r>
      <w:r>
        <w:rPr>
          <w:rFonts w:cs="Calibri"/>
          <w:sz w:val="24"/>
          <w:szCs w:val="24"/>
          <w:lang w:val="en-US"/>
        </w:rPr>
        <w:t>19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Location</w:t>
      </w:r>
      <w:r>
        <w:rPr>
          <w:rFonts w:cs="Calibri"/>
          <w:sz w:val="24"/>
          <w:szCs w:val="24"/>
          <w:lang w:val="en-US"/>
        </w:rPr>
        <w:t xml:space="preserve"> :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-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 xml:space="preserve">BORODA, GUJRAT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Signature of the candidate  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(</w:t>
      </w:r>
      <w:r>
        <w:rPr>
          <w:rFonts w:cs="Calibri"/>
          <w:sz w:val="24"/>
          <w:szCs w:val="24"/>
        </w:rPr>
        <w:t>Subhadip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Chaira</w:t>
      </w:r>
      <w:r>
        <w:rPr>
          <w:rFonts w:cs="Calibri"/>
          <w:sz w:val="24"/>
          <w:szCs w:val="24"/>
        </w:rPr>
        <w:t>)</w:t>
      </w:r>
    </w:p>
    <w:p>
      <w:pPr>
        <w:pStyle w:val="style179"/>
        <w:spacing w:after="0"/>
        <w:ind w:left="360"/>
        <w:rPr>
          <w:rFonts w:cs="Calibri"/>
          <w:sz w:val="24"/>
          <w:szCs w:val="24"/>
        </w:rPr>
      </w:pPr>
    </w:p>
    <w:p>
      <w:pPr>
        <w:pStyle w:val="style179"/>
        <w:spacing w:after="0"/>
        <w:ind w:left="360"/>
        <w:rPr>
          <w:rFonts w:cs="Calibri"/>
          <w:b/>
          <w:sz w:val="24"/>
          <w:szCs w:val="24"/>
          <w:u w:val="single"/>
        </w:rPr>
      </w:pPr>
    </w:p>
    <w:p>
      <w:pPr>
        <w:pStyle w:val="style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b/>
          <w:i/>
          <w:sz w:val="24"/>
          <w:szCs w:val="24"/>
          <w:u w:val="single"/>
        </w:rPr>
      </w:pPr>
    </w:p>
    <w:p>
      <w:pPr>
        <w:pStyle w:val="style0"/>
        <w:tabs>
          <w:tab w:val="left" w:leader="none" w:pos="3582"/>
        </w:tabs>
        <w:spacing w:after="0" w:lineRule="auto" w:line="240"/>
        <w:jc w:val="both"/>
        <w:rPr>
          <w:rFonts w:cs="Calibri"/>
          <w:sz w:val="24"/>
          <w:szCs w:val="24"/>
        </w:rPr>
      </w:pPr>
    </w:p>
    <w:sectPr>
      <w:type w:val="continuous"/>
      <w:pgSz w:w="11907" w:h="16839" w:orient="portrait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000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74886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01ED20A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6844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false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0200D6C"/>
    <w:lvl w:ilvl="0" w:tplc="1798AB24">
      <w:start w:val="1"/>
      <w:numFmt w:val="decimal"/>
      <w:lvlText w:val="%1."/>
      <w:lvlJc w:val="left"/>
      <w:pPr>
        <w:ind w:left="720" w:hanging="360"/>
      </w:pPr>
      <w:rPr>
        <w:rFonts w:ascii="Arial" w:cs="Arial" w:hAnsi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A34C4B3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9CC2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1BA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9E66A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30B095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9E6E108"/>
    <w:lvl w:ilvl="0" w:tplc="AFA28EEA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DA629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6D37A25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BB8848C"/>
    <w:lvl w:ilvl="0" w:tplc="91922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6084234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multilevel"/>
    <w:tmpl w:val="9F74A42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hybridMultilevel"/>
    <w:tmpl w:val="6C14C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F778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multilevel"/>
    <w:tmpl w:val="125E08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hybridMultilevel"/>
    <w:tmpl w:val="C8EEC7B2"/>
    <w:lvl w:ilvl="0" w:tplc="3F74D1B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 w:val="false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F860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046054B8"/>
    <w:lvl w:ilvl="0" w:tplc="54A83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0000017"/>
    <w:multiLevelType w:val="hybridMultilevel"/>
    <w:tmpl w:val="7880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C26A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56E4F82"/>
    <w:lvl w:ilvl="0" w:tplc="DB44426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DA81068"/>
    <w:lvl w:ilvl="0" w:tplc="DB44426E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317E29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DF0082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false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000001E"/>
    <w:multiLevelType w:val="hybridMultilevel"/>
    <w:tmpl w:val="D826B4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B04832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8A0A027C"/>
    <w:lvl w:ilvl="0" w:tplc="8822EA0A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8822EA0A">
      <w:start w:val="1"/>
      <w:numFmt w:val="bullet"/>
      <w:lvlText w:val="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A82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B2F29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multilevel"/>
    <w:tmpl w:val="3DB84C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0000024"/>
    <w:multiLevelType w:val="hybridMultilevel"/>
    <w:tmpl w:val="134A6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F6D27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417CC29E"/>
    <w:lvl w:ilvl="0" w:tplc="3F74D1B6">
      <w:start w:val="1"/>
      <w:numFmt w:val="bullet"/>
      <w:lvlText w:val=""/>
      <w:lvlJc w:val="left"/>
      <w:pPr>
        <w:ind w:left="360" w:hanging="360"/>
      </w:pPr>
      <w:rPr>
        <w:rFonts w:ascii="Wingdings" w:hAnsi="Wingdings" w:hint="default"/>
        <w:b w:val="false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B13E1A54"/>
    <w:lvl w:ilvl="0" w:tplc="79FEAB0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宋体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multilevel"/>
    <w:tmpl w:val="865E289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0000029"/>
    <w:multiLevelType w:val="hybridMultilevel"/>
    <w:tmpl w:val="844E2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88462581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0000002B"/>
    <w:multiLevelType w:val="hybridMultilevel"/>
    <w:tmpl w:val="5C3AB3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000002C"/>
    <w:multiLevelType w:val="hybridMultilevel"/>
    <w:tmpl w:val="AC6AD8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3D9CF988"/>
    <w:lvl w:ilvl="0" w:tplc="DB44426E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0000002E"/>
    <w:multiLevelType w:val="multilevel"/>
    <w:tmpl w:val="95FA40A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000002F"/>
    <w:multiLevelType w:val="hybridMultilevel"/>
    <w:tmpl w:val="BD6AF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0000030"/>
    <w:multiLevelType w:val="multilevel"/>
    <w:tmpl w:val="CC069B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00000031"/>
    <w:multiLevelType w:val="hybridMultilevel"/>
    <w:tmpl w:val="D358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0000032"/>
    <w:multiLevelType w:val="hybridMultilevel"/>
    <w:tmpl w:val="FE6AF3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false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0000033"/>
    <w:multiLevelType w:val="multilevel"/>
    <w:tmpl w:val="2834DE4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7"/>
  </w:num>
  <w:num w:numId="3">
    <w:abstractNumId w:val="30"/>
  </w:num>
  <w:num w:numId="4">
    <w:abstractNumId w:val="28"/>
  </w:num>
  <w:num w:numId="5">
    <w:abstractNumId w:val="36"/>
  </w:num>
  <w:num w:numId="6">
    <w:abstractNumId w:val="13"/>
  </w:num>
  <w:num w:numId="7">
    <w:abstractNumId w:val="45"/>
  </w:num>
  <w:num w:numId="8">
    <w:abstractNumId w:val="46"/>
  </w:num>
  <w:num w:numId="9">
    <w:abstractNumId w:val="11"/>
  </w:num>
  <w:num w:numId="10">
    <w:abstractNumId w:val="6"/>
  </w:num>
  <w:num w:numId="11">
    <w:abstractNumId w:val="16"/>
  </w:num>
  <w:num w:numId="12">
    <w:abstractNumId w:val="39"/>
  </w:num>
  <w:num w:numId="13">
    <w:abstractNumId w:val="10"/>
  </w:num>
  <w:num w:numId="14">
    <w:abstractNumId w:val="48"/>
  </w:num>
  <w:num w:numId="15">
    <w:abstractNumId w:val="2"/>
  </w:num>
  <w:num w:numId="16">
    <w:abstractNumId w:val="49"/>
  </w:num>
  <w:num w:numId="17">
    <w:abstractNumId w:val="42"/>
  </w:num>
  <w:num w:numId="18">
    <w:abstractNumId w:val="9"/>
  </w:num>
  <w:num w:numId="19">
    <w:abstractNumId w:val="21"/>
  </w:num>
  <w:num w:numId="20">
    <w:abstractNumId w:val="0"/>
  </w:num>
  <w:num w:numId="21">
    <w:abstractNumId w:val="35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7"/>
  </w:num>
  <w:num w:numId="23">
    <w:abstractNumId w:val="51"/>
  </w:num>
  <w:num w:numId="24">
    <w:abstractNumId w:val="1"/>
  </w:num>
  <w:num w:numId="25">
    <w:abstractNumId w:val="24"/>
  </w:num>
  <w:num w:numId="26">
    <w:abstractNumId w:val="14"/>
  </w:num>
  <w:num w:numId="27">
    <w:abstractNumId w:val="15"/>
  </w:num>
  <w:num w:numId="28">
    <w:abstractNumId w:val="23"/>
  </w:num>
  <w:num w:numId="29">
    <w:abstractNumId w:val="17"/>
  </w:num>
  <w:num w:numId="30">
    <w:abstractNumId w:val="43"/>
  </w:num>
  <w:num w:numId="31">
    <w:abstractNumId w:val="27"/>
  </w:num>
  <w:num w:numId="32">
    <w:abstractNumId w:val="29"/>
  </w:num>
  <w:num w:numId="33">
    <w:abstractNumId w:val="25"/>
  </w:num>
  <w:num w:numId="34">
    <w:abstractNumId w:val="40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41"/>
  </w:num>
  <w:num w:numId="36">
    <w:abstractNumId w:val="19"/>
  </w:num>
  <w:num w:numId="37">
    <w:abstractNumId w:val="12"/>
  </w:num>
  <w:num w:numId="38">
    <w:abstractNumId w:val="26"/>
  </w:num>
  <w:num w:numId="39">
    <w:abstractNumId w:val="5"/>
  </w:num>
  <w:num w:numId="40">
    <w:abstractNumId w:val="22"/>
  </w:num>
  <w:num w:numId="41">
    <w:abstractNumId w:val="32"/>
  </w:num>
  <w:num w:numId="42">
    <w:abstractNumId w:val="18"/>
  </w:num>
  <w:num w:numId="43">
    <w:abstractNumId w:val="8"/>
  </w:num>
  <w:num w:numId="44">
    <w:abstractNumId w:val="33"/>
  </w:num>
  <w:num w:numId="45">
    <w:abstractNumId w:val="34"/>
  </w:num>
  <w:num w:numId="46">
    <w:abstractNumId w:val="50"/>
  </w:num>
  <w:num w:numId="47">
    <w:abstractNumId w:val="44"/>
  </w:num>
  <w:num w:numId="48">
    <w:abstractNumId w:val="37"/>
  </w:num>
  <w:num w:numId="49">
    <w:abstractNumId w:val="38"/>
  </w:num>
  <w:num w:numId="50">
    <w:abstractNumId w:val="31"/>
  </w:num>
  <w:num w:numId="51">
    <w:abstractNumId w:val="20"/>
  </w:num>
  <w:num w:numId="52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3"/>
    <w:qFormat/>
    <w:pPr>
      <w:keepNext/>
      <w:spacing w:after="0" w:lineRule="auto" w:line="240"/>
      <w:outlineLvl w:val="0"/>
    </w:pPr>
    <w:rPr>
      <w:rFonts w:ascii="Arial" w:cs="Times New Roman" w:eastAsia="Times New Roman" w:hAnsi="Arial"/>
      <w:b/>
      <w:bCs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105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828664d-b2c3-4296-a89e-bba119432f0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ff62b29-537f-4298-ad53-b2046dbbb59d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100"/>
    <w:pPr>
      <w:spacing w:after="0" w:lineRule="auto" w:line="240"/>
      <w:jc w:val="both"/>
    </w:pPr>
    <w:rPr>
      <w:rFonts w:ascii="Times New Roman" w:cs="Times New Roman" w:eastAsia="Times New Roman" w:hAnsi="Times New Roman"/>
      <w:i/>
      <w:iCs/>
      <w:sz w:val="28"/>
      <w:szCs w:val="24"/>
    </w:rPr>
  </w:style>
  <w:style w:type="character" w:customStyle="1" w:styleId="style4100">
    <w:name w:val="Body Text Char"/>
    <w:basedOn w:val="style65"/>
    <w:next w:val="style4100"/>
    <w:link w:val="style66"/>
    <w:rPr>
      <w:rFonts w:ascii="Times New Roman" w:cs="Times New Roman" w:eastAsia="Times New Roman" w:hAnsi="Times New Roman"/>
      <w:i/>
      <w:iCs/>
      <w:sz w:val="28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1">
    <w:name w:val="apple-style-span"/>
    <w:basedOn w:val="style65"/>
    <w:next w:val="style4101"/>
  </w:style>
  <w:style w:type="character" w:customStyle="1" w:styleId="style4102">
    <w:name w:val="apple-converted-space"/>
    <w:basedOn w:val="style65"/>
    <w:next w:val="style4102"/>
  </w:style>
  <w:style w:type="character" w:customStyle="1" w:styleId="style4103">
    <w:name w:val="Heading 1 Char_3068b17e-77d2-4486-8ee9-94f11039d98f"/>
    <w:basedOn w:val="style65"/>
    <w:next w:val="style4103"/>
    <w:link w:val="style1"/>
    <w:rPr>
      <w:rFonts w:ascii="Arial" w:cs="Times New Roman" w:eastAsia="Times New Roman" w:hAnsi="Arial"/>
      <w:b/>
      <w:bCs/>
      <w:szCs w:val="20"/>
    </w:rPr>
  </w:style>
  <w:style w:type="paragraph" w:customStyle="1" w:styleId="style4104">
    <w:name w:val="Achievement"/>
    <w:basedOn w:val="style66"/>
    <w:next w:val="style4104"/>
    <w:pPr>
      <w:ind w:right="245"/>
      <w:jc w:val="left"/>
    </w:pPr>
    <w:rPr>
      <w:b/>
      <w:bCs/>
      <w:iCs w:val="false"/>
      <w:sz w:val="22"/>
      <w:szCs w:val="22"/>
      <w:u w:val="single"/>
    </w:rPr>
  </w:style>
  <w:style w:type="character" w:customStyle="1" w:styleId="style4105">
    <w:name w:val="No Spacing Char"/>
    <w:basedOn w:val="style65"/>
    <w:next w:val="style4105"/>
    <w:link w:val="style157"/>
    <w:uiPriority w:val="1"/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175A-3ED3-4588-8293-EEB85217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Words>323</Words>
  <Pages>2</Pages>
  <Characters>2018</Characters>
  <Application>WPS Office</Application>
  <DocSecurity>0</DocSecurity>
  <Paragraphs>86</Paragraphs>
  <ScaleCrop>false</ScaleCrop>
  <LinksUpToDate>false</LinksUpToDate>
  <CharactersWithSpaces>2741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2018-06-02T10:29:00Z</dcterms:created>
  <dc:creator>Subrata</dc:creator>
  <lastModifiedBy>Redmi Note 4</lastModifiedBy>
  <dcterms:modified xsi:type="dcterms:W3CDTF">2019-10-06T17:09:45Z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