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0B6" w:rsidRDefault="002B70B6" w:rsidP="002B70B6">
      <w:pPr>
        <w:pStyle w:val="Heading2"/>
        <w:numPr>
          <w:ilvl w:val="1"/>
          <w:numId w:val="1"/>
        </w:numPr>
        <w:tabs>
          <w:tab w:val="left" w:pos="0"/>
        </w:tabs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Curriculum Vitae</w:t>
      </w:r>
    </w:p>
    <w:p w:rsidR="002B70B6" w:rsidRDefault="002B70B6" w:rsidP="002B70B6">
      <w:pPr>
        <w:rPr>
          <w:sz w:val="24"/>
          <w:szCs w:val="24"/>
        </w:rPr>
      </w:pPr>
    </w:p>
    <w:p w:rsidR="002B70B6" w:rsidRDefault="00AB0E42" w:rsidP="002B70B6">
      <w:pPr>
        <w:rPr>
          <w:rFonts w:ascii="Verdana" w:hAnsi="Verdana"/>
          <w:color w:val="1F497D"/>
        </w:rPr>
      </w:pPr>
      <w:r w:rsidRPr="00AB0E42">
        <w:rPr>
          <w:lang w:eastAsia="ar-SA"/>
        </w:rPr>
        <w:pict>
          <v:rect id="_x0000_s1027" style="position:absolute;margin-left:55.95pt;margin-top:108pt;width:504.15pt;height:11.6pt;z-index:-251659264;mso-wrap-style:none;mso-position-horizontal-relative:page;mso-position-vertical-relative:page;v-text-anchor:middle" fillcolor="#339" stroked="f">
            <v:fill color2="#cc6"/>
            <v:stroke joinstyle="round"/>
            <w10:wrap anchorx="page" anchory="page"/>
          </v:rect>
        </w:pict>
      </w:r>
    </w:p>
    <w:p w:rsidR="008E7CF4" w:rsidRPr="00522657" w:rsidRDefault="00AB0E42" w:rsidP="002B70B6">
      <w:pPr>
        <w:rPr>
          <w:rStyle w:val="Heading2Char"/>
          <w:rFonts w:ascii="Verdana" w:eastAsiaTheme="minorEastAsia" w:hAnsi="Verdana" w:cstheme="minorBidi"/>
          <w:b w:val="0"/>
          <w:i w:val="0"/>
          <w:color w:val="1F497D"/>
          <w:sz w:val="22"/>
          <w:szCs w:val="22"/>
          <w:lang w:eastAsia="en-US"/>
        </w:rPr>
      </w:pPr>
      <w:r w:rsidRPr="00AB0E42">
        <w:rPr>
          <w:rFonts w:ascii="Times New Roman" w:hAnsi="Times New Roman"/>
          <w:lang w:eastAsia="ar-SA"/>
        </w:rPr>
        <w:pict>
          <v:rect id="_x0000_s1026" style="position:absolute;margin-left:55.95pt;margin-top:117pt;width:343.5pt;height:46.25pt;z-index:-251658240;mso-wrap-style:none;mso-position-horizontal-relative:page;mso-position-vertical-relative:page;v-text-anchor:middle" stroked="f">
            <v:fill r:id="rId8" o:title="" color2="black" type="tile"/>
            <v:stroke joinstyle="round"/>
            <w10:wrap anchorx="page" anchory="page"/>
          </v:rect>
        </w:pict>
      </w:r>
      <w:r w:rsidR="002B70B6">
        <w:rPr>
          <w:rFonts w:ascii="Verdana" w:hAnsi="Verdana"/>
          <w:color w:val="1F497D"/>
        </w:rPr>
        <w:t xml:space="preserve">                           </w:t>
      </w:r>
      <w:r w:rsidR="00522657">
        <w:rPr>
          <w:rFonts w:ascii="Verdana" w:hAnsi="Verdana"/>
          <w:color w:val="1F497D"/>
        </w:rPr>
        <w:t>PANCHAL SACHIN KANUBHAI</w:t>
      </w:r>
    </w:p>
    <w:p w:rsidR="0058363F" w:rsidRDefault="008E7CF4" w:rsidP="0058363F">
      <w:pPr>
        <w:spacing w:after="0"/>
        <w:rPr>
          <w:rStyle w:val="Heading2Char"/>
          <w:rFonts w:ascii="Verdana" w:eastAsiaTheme="minorEastAsia" w:hAnsi="Verdana"/>
          <w:color w:val="1F497D"/>
          <w:sz w:val="28"/>
          <w:szCs w:val="28"/>
        </w:rPr>
      </w:pPr>
      <w:r>
        <w:rPr>
          <w:rStyle w:val="Heading2Char"/>
          <w:rFonts w:ascii="Verdana" w:eastAsiaTheme="minorEastAsia" w:hAnsi="Verdana"/>
          <w:b w:val="0"/>
          <w:color w:val="1F497D"/>
          <w:sz w:val="28"/>
          <w:szCs w:val="28"/>
        </w:rPr>
        <w:t xml:space="preserve">                                                 </w:t>
      </w:r>
      <w:r w:rsidR="00522657">
        <w:rPr>
          <w:rStyle w:val="Heading2Char"/>
          <w:rFonts w:ascii="Verdana" w:eastAsiaTheme="minorEastAsia" w:hAnsi="Verdana"/>
          <w:color w:val="1F497D"/>
          <w:sz w:val="28"/>
          <w:szCs w:val="28"/>
        </w:rPr>
        <w:t>+91-8141239934</w:t>
      </w:r>
    </w:p>
    <w:p w:rsidR="003F4223" w:rsidRPr="0058363F" w:rsidRDefault="0058363F" w:rsidP="0058363F">
      <w:pPr>
        <w:spacing w:after="0"/>
        <w:rPr>
          <w:rFonts w:ascii="Verdana" w:hAnsi="Verdana" w:cs="Arial"/>
          <w:b/>
          <w:i/>
          <w:color w:val="1F497D"/>
          <w:sz w:val="24"/>
          <w:szCs w:val="24"/>
          <w:lang w:eastAsia="ar-SA"/>
        </w:rPr>
      </w:pPr>
      <w:r>
        <w:rPr>
          <w:rStyle w:val="Heading2Char"/>
          <w:rFonts w:ascii="Verdana" w:eastAsiaTheme="minorEastAsia" w:hAnsi="Verdana"/>
          <w:color w:val="1F497D"/>
          <w:sz w:val="28"/>
          <w:szCs w:val="28"/>
        </w:rPr>
        <w:t xml:space="preserve">                                                   </w:t>
      </w:r>
      <w:r>
        <w:rPr>
          <w:rStyle w:val="Heading2Char"/>
          <w:rFonts w:ascii="Verdana" w:eastAsiaTheme="minorEastAsia" w:hAnsi="Verdana"/>
          <w:b w:val="0"/>
          <w:i w:val="0"/>
          <w:color w:val="1F497D"/>
          <w:sz w:val="24"/>
          <w:szCs w:val="24"/>
        </w:rPr>
        <w:t>s</w:t>
      </w:r>
      <w:r w:rsidRPr="0058363F">
        <w:rPr>
          <w:rStyle w:val="Heading2Char"/>
          <w:rFonts w:ascii="Verdana" w:eastAsiaTheme="minorEastAsia" w:hAnsi="Verdana"/>
          <w:b w:val="0"/>
          <w:i w:val="0"/>
          <w:color w:val="1F497D"/>
          <w:sz w:val="24"/>
          <w:szCs w:val="24"/>
        </w:rPr>
        <w:t>kp22sachinpanchal@gmail.com</w:t>
      </w:r>
      <w:r w:rsidR="002B70B6" w:rsidRPr="0058363F">
        <w:rPr>
          <w:rStyle w:val="Heading2Char"/>
          <w:rFonts w:ascii="Verdana" w:eastAsiaTheme="minorEastAsia" w:hAnsi="Verdana"/>
          <w:b w:val="0"/>
          <w:i w:val="0"/>
          <w:color w:val="1F497D"/>
          <w:sz w:val="24"/>
          <w:szCs w:val="24"/>
        </w:rPr>
        <w:t xml:space="preserve">                                                              </w:t>
      </w:r>
    </w:p>
    <w:p w:rsidR="003F4223" w:rsidRPr="002A44A8" w:rsidRDefault="003C6BF3" w:rsidP="001807E3">
      <w:pPr>
        <w:pStyle w:val="ContactInfo"/>
        <w:pBdr>
          <w:top w:val="single" w:sz="4" w:space="11" w:color="000000"/>
        </w:pBdr>
        <w:tabs>
          <w:tab w:val="left" w:pos="823"/>
          <w:tab w:val="center" w:pos="4680"/>
          <w:tab w:val="right" w:pos="9360"/>
        </w:tabs>
        <w:rPr>
          <w:rFonts w:ascii="Verdana" w:hAnsi="Verdana"/>
          <w:i w:val="0"/>
          <w:noProof/>
          <w:color w:val="1F497D"/>
          <w:sz w:val="20"/>
          <w:szCs w:val="20"/>
          <w:lang w:eastAsia="en-US"/>
        </w:rPr>
      </w:pPr>
      <w:r>
        <w:rPr>
          <w:rFonts w:ascii="Verdana" w:hAnsi="Verdana"/>
          <w:b/>
          <w:i w:val="0"/>
          <w:noProof/>
          <w:sz w:val="20"/>
          <w:szCs w:val="20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145676</wp:posOffset>
            </wp:positionH>
            <wp:positionV relativeFrom="paragraph">
              <wp:posOffset>215585</wp:posOffset>
            </wp:positionV>
            <wp:extent cx="824545" cy="1100028"/>
            <wp:effectExtent l="38100" t="0" r="13655" b="328722"/>
            <wp:wrapNone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ntain_lady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1004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1807E3">
        <w:rPr>
          <w:rFonts w:ascii="Verdana" w:hAnsi="Verdana"/>
          <w:b/>
          <w:i w:val="0"/>
          <w:sz w:val="20"/>
          <w:szCs w:val="20"/>
        </w:rPr>
        <w:tab/>
      </w:r>
    </w:p>
    <w:p w:rsidR="00020510" w:rsidRDefault="00020510" w:rsidP="002B70B6">
      <w:pPr>
        <w:rPr>
          <w:rFonts w:ascii="Verdana" w:hAnsi="Verdana" w:cs="Arial"/>
          <w:b/>
          <w:color w:val="1F497D"/>
          <w:u w:val="single"/>
        </w:rPr>
      </w:pPr>
    </w:p>
    <w:p w:rsidR="00020510" w:rsidRDefault="00020510" w:rsidP="002B70B6">
      <w:pPr>
        <w:rPr>
          <w:rFonts w:ascii="Verdana" w:hAnsi="Verdana" w:cs="Arial"/>
          <w:b/>
          <w:color w:val="1F497D"/>
          <w:u w:val="single"/>
        </w:rPr>
      </w:pPr>
    </w:p>
    <w:p w:rsidR="002A44A8" w:rsidRDefault="002A44A8" w:rsidP="002B70B6">
      <w:pPr>
        <w:rPr>
          <w:rFonts w:ascii="Verdana" w:hAnsi="Verdana" w:cs="Arial"/>
          <w:b/>
          <w:color w:val="1F497D"/>
          <w:u w:val="single"/>
        </w:rPr>
      </w:pPr>
    </w:p>
    <w:p w:rsidR="002A44A8" w:rsidRDefault="002A44A8" w:rsidP="002B70B6">
      <w:pPr>
        <w:rPr>
          <w:rFonts w:ascii="Verdana" w:hAnsi="Verdana" w:cs="Arial"/>
          <w:b/>
          <w:color w:val="1F497D"/>
          <w:u w:val="single"/>
        </w:rPr>
      </w:pPr>
    </w:p>
    <w:p w:rsidR="002B70B6" w:rsidRDefault="00851F4E" w:rsidP="002B70B6">
      <w:pPr>
        <w:rPr>
          <w:rFonts w:ascii="Verdana" w:hAnsi="Verdana" w:cs="Arial"/>
          <w:b/>
          <w:color w:val="1F497D"/>
          <w:u w:val="single"/>
        </w:rPr>
      </w:pPr>
      <w:r>
        <w:rPr>
          <w:rFonts w:ascii="Verdana" w:hAnsi="Verdana" w:cs="Arial"/>
          <w:b/>
          <w:color w:val="1F497D"/>
          <w:u w:val="single"/>
        </w:rPr>
        <w:t xml:space="preserve">CAREER </w:t>
      </w:r>
      <w:r w:rsidR="002B70B6">
        <w:rPr>
          <w:rFonts w:ascii="Verdana" w:hAnsi="Verdana" w:cs="Arial"/>
          <w:b/>
          <w:color w:val="1F497D"/>
          <w:u w:val="single"/>
        </w:rPr>
        <w:t>OBJECTIVE:</w:t>
      </w:r>
    </w:p>
    <w:tbl>
      <w:tblPr>
        <w:tblW w:w="10262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62"/>
      </w:tblGrid>
      <w:tr w:rsidR="000B3F89" w:rsidRPr="00987385" w:rsidTr="00E663CF">
        <w:trPr>
          <w:trHeight w:val="384"/>
        </w:trPr>
        <w:tc>
          <w:tcPr>
            <w:tcW w:w="10262" w:type="dxa"/>
          </w:tcPr>
          <w:p w:rsidR="000B3F89" w:rsidRPr="00987385" w:rsidRDefault="00441916" w:rsidP="00E663CF">
            <w:pPr>
              <w:rPr>
                <w:rFonts w:ascii="Verdana" w:hAnsi="Verdana" w:cs="Arial"/>
                <w:color w:val="1F497D"/>
              </w:rPr>
            </w:pPr>
            <w:r>
              <w:rPr>
                <w:rFonts w:ascii="Verdana" w:hAnsi="Verdana" w:cs="Arial"/>
                <w:color w:val="1F497D"/>
              </w:rPr>
              <w:t>To utilize my expertise in the field of electrical engineering and implement my innovative ideas and creative mind towards the area of specialization.</w:t>
            </w:r>
          </w:p>
        </w:tc>
      </w:tr>
    </w:tbl>
    <w:p w:rsidR="002B70B6" w:rsidRPr="00061FDA" w:rsidRDefault="002B70B6" w:rsidP="00061FDA">
      <w:pPr>
        <w:pStyle w:val="Header"/>
        <w:tabs>
          <w:tab w:val="left" w:pos="5503"/>
        </w:tabs>
        <w:jc w:val="both"/>
        <w:rPr>
          <w:rFonts w:ascii="Verdana" w:hAnsi="Verdana"/>
          <w:b/>
          <w:bCs/>
          <w:color w:val="1F497D"/>
          <w:sz w:val="20"/>
          <w:szCs w:val="20"/>
          <w:u w:val="single"/>
        </w:rPr>
      </w:pPr>
    </w:p>
    <w:p w:rsidR="002B70B6" w:rsidRDefault="002B70B6" w:rsidP="002B70B6">
      <w:pPr>
        <w:pStyle w:val="Header"/>
        <w:tabs>
          <w:tab w:val="left" w:pos="5503"/>
        </w:tabs>
        <w:rPr>
          <w:rFonts w:ascii="Verdana" w:hAnsi="Verdana"/>
          <w:b/>
          <w:bCs/>
          <w:color w:val="1F497D"/>
          <w:sz w:val="22"/>
          <w:szCs w:val="22"/>
          <w:u w:val="single"/>
        </w:rPr>
      </w:pPr>
    </w:p>
    <w:p w:rsidR="002B70B6" w:rsidRDefault="002B70B6" w:rsidP="002B70B6">
      <w:pPr>
        <w:pStyle w:val="Header"/>
        <w:tabs>
          <w:tab w:val="left" w:pos="5503"/>
        </w:tabs>
        <w:rPr>
          <w:rFonts w:ascii="Verdana" w:hAnsi="Verdana"/>
          <w:b/>
          <w:bCs/>
          <w:color w:val="1F497D"/>
          <w:sz w:val="22"/>
          <w:szCs w:val="22"/>
          <w:u w:val="single"/>
        </w:rPr>
      </w:pPr>
      <w:r>
        <w:rPr>
          <w:rFonts w:ascii="Verdana" w:hAnsi="Verdana"/>
          <w:b/>
          <w:bCs/>
          <w:color w:val="1F497D"/>
          <w:sz w:val="22"/>
          <w:szCs w:val="22"/>
          <w:u w:val="single"/>
        </w:rPr>
        <w:t>Educational Qualification:</w:t>
      </w:r>
    </w:p>
    <w:p w:rsidR="002B70B6" w:rsidRDefault="002B70B6" w:rsidP="002B70B6">
      <w:pPr>
        <w:pStyle w:val="Header"/>
        <w:tabs>
          <w:tab w:val="left" w:pos="5503"/>
        </w:tabs>
        <w:rPr>
          <w:rFonts w:ascii="Verdana" w:hAnsi="Verdana"/>
          <w:b/>
          <w:bCs/>
          <w:color w:val="1F497D"/>
          <w:sz w:val="20"/>
          <w:szCs w:val="20"/>
          <w:u w:val="single"/>
        </w:rPr>
      </w:pPr>
    </w:p>
    <w:p w:rsidR="002B70B6" w:rsidRDefault="002B70B6" w:rsidP="002B70B6">
      <w:pPr>
        <w:pStyle w:val="Header"/>
        <w:tabs>
          <w:tab w:val="left" w:pos="5503"/>
        </w:tabs>
        <w:rPr>
          <w:rFonts w:ascii="Verdana" w:hAnsi="Verdana"/>
          <w:b/>
          <w:bCs/>
          <w:color w:val="1F497D"/>
          <w:sz w:val="20"/>
          <w:szCs w:val="20"/>
          <w:u w:val="single"/>
        </w:rPr>
      </w:pPr>
    </w:p>
    <w:p w:rsidR="002B70B6" w:rsidRDefault="002B70B6" w:rsidP="002B70B6">
      <w:pPr>
        <w:pStyle w:val="Header"/>
        <w:tabs>
          <w:tab w:val="left" w:pos="5503"/>
        </w:tabs>
        <w:rPr>
          <w:rFonts w:ascii="Verdana" w:hAnsi="Verdana"/>
          <w:b/>
          <w:bCs/>
          <w:color w:val="1F497D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</w:rPr>
        <w:t>Secondary and Higher Secondary Level:</w:t>
      </w:r>
    </w:p>
    <w:p w:rsidR="002B70B6" w:rsidRDefault="002B70B6" w:rsidP="002B70B6">
      <w:pPr>
        <w:pStyle w:val="Header"/>
        <w:tabs>
          <w:tab w:val="left" w:pos="5503"/>
        </w:tabs>
        <w:rPr>
          <w:rFonts w:ascii="Verdana" w:hAnsi="Verdana"/>
          <w:b/>
          <w:bCs/>
          <w:color w:val="1F497D"/>
          <w:sz w:val="20"/>
          <w:szCs w:val="20"/>
        </w:rPr>
      </w:pPr>
    </w:p>
    <w:tbl>
      <w:tblPr>
        <w:tblW w:w="10285" w:type="dxa"/>
        <w:tblInd w:w="-72" w:type="dxa"/>
        <w:tblLayout w:type="fixed"/>
        <w:tblLook w:val="04A0"/>
      </w:tblPr>
      <w:tblGrid>
        <w:gridCol w:w="1888"/>
        <w:gridCol w:w="3512"/>
        <w:gridCol w:w="1256"/>
        <w:gridCol w:w="1354"/>
        <w:gridCol w:w="2275"/>
      </w:tblGrid>
      <w:tr w:rsidR="002B70B6" w:rsidTr="009C5B84">
        <w:trPr>
          <w:trHeight w:val="346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0B6" w:rsidRPr="000D62FA" w:rsidRDefault="002B70B6" w:rsidP="004D50C8">
            <w:pPr>
              <w:suppressAutoHyphens/>
              <w:snapToGrid w:val="0"/>
              <w:spacing w:before="200" w:line="360" w:lineRule="auto"/>
              <w:rPr>
                <w:b/>
                <w:bCs/>
                <w:color w:val="1F497D"/>
                <w:lang w:eastAsia="ar-SA"/>
              </w:rPr>
            </w:pPr>
            <w:r w:rsidRPr="000D62FA">
              <w:rPr>
                <w:b/>
                <w:bCs/>
                <w:color w:val="1F497D"/>
              </w:rPr>
              <w:t>Exam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0B6" w:rsidRPr="000D62FA" w:rsidRDefault="002B70B6" w:rsidP="004D50C8">
            <w:pPr>
              <w:suppressAutoHyphens/>
              <w:snapToGrid w:val="0"/>
              <w:spacing w:before="200" w:line="360" w:lineRule="auto"/>
              <w:rPr>
                <w:b/>
                <w:bCs/>
                <w:color w:val="1F497D"/>
                <w:lang w:eastAsia="ar-SA"/>
              </w:rPr>
            </w:pPr>
            <w:r w:rsidRPr="000D62FA">
              <w:rPr>
                <w:b/>
                <w:bCs/>
                <w:color w:val="1F497D"/>
              </w:rPr>
              <w:t>Institute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0B6" w:rsidRDefault="002B70B6" w:rsidP="004D50C8">
            <w:pPr>
              <w:suppressAutoHyphens/>
              <w:snapToGrid w:val="0"/>
              <w:spacing w:before="200" w:line="360" w:lineRule="auto"/>
              <w:rPr>
                <w:b/>
                <w:bCs/>
                <w:color w:val="1F497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1F497D"/>
              </w:rPr>
              <w:t>Year of passing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70B6" w:rsidRDefault="002B70B6" w:rsidP="004D50C8">
            <w:pPr>
              <w:suppressAutoHyphens/>
              <w:snapToGrid w:val="0"/>
              <w:spacing w:before="200" w:line="360" w:lineRule="auto"/>
              <w:rPr>
                <w:b/>
                <w:bCs/>
                <w:color w:val="1F497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1F497D"/>
              </w:rPr>
              <w:t>Board/ University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70B6" w:rsidRDefault="002B70B6" w:rsidP="004D50C8">
            <w:pPr>
              <w:suppressAutoHyphens/>
              <w:snapToGrid w:val="0"/>
              <w:spacing w:before="200" w:line="360" w:lineRule="auto"/>
              <w:rPr>
                <w:b/>
                <w:bCs/>
                <w:color w:val="1F497D"/>
                <w:sz w:val="24"/>
                <w:szCs w:val="24"/>
                <w:lang w:eastAsia="ar-SA"/>
              </w:rPr>
            </w:pPr>
            <w:r>
              <w:rPr>
                <w:b/>
                <w:bCs/>
                <w:color w:val="1F497D"/>
              </w:rPr>
              <w:t>% Marks</w:t>
            </w:r>
          </w:p>
        </w:tc>
      </w:tr>
      <w:tr w:rsidR="002B70B6" w:rsidRPr="00E01641" w:rsidTr="00F53E80">
        <w:trPr>
          <w:trHeight w:val="836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0B6" w:rsidRPr="001D25A6" w:rsidRDefault="00DF140E" w:rsidP="004D50C8">
            <w:pPr>
              <w:suppressAutoHyphens/>
              <w:spacing w:before="200" w:after="0" w:line="360" w:lineRule="auto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 w:rsidRPr="001D25A6">
              <w:rPr>
                <w:rFonts w:ascii="Verdana" w:hAnsi="Verdana"/>
                <w:bCs/>
                <w:color w:val="1F497D"/>
                <w:sz w:val="20"/>
                <w:szCs w:val="20"/>
              </w:rPr>
              <w:t>SSC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0B6" w:rsidRPr="00F53E80" w:rsidRDefault="00DF140E" w:rsidP="004D50C8">
            <w:pPr>
              <w:suppressAutoHyphens/>
              <w:spacing w:before="200" w:after="0" w:line="360" w:lineRule="auto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 xml:space="preserve">SRUSTI VIDHHAYA VIHAR </w:t>
            </w:r>
            <w:r w:rsidR="00F53E80"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AHMEDABAD</w:t>
            </w:r>
          </w:p>
          <w:p w:rsidR="00DF140E" w:rsidRPr="00E01641" w:rsidRDefault="00DF140E" w:rsidP="002A44A8">
            <w:pPr>
              <w:suppressAutoHyphens/>
              <w:spacing w:before="200" w:after="0" w:line="360" w:lineRule="auto"/>
              <w:jc w:val="center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70B6" w:rsidRPr="00F53E80" w:rsidRDefault="00E01641" w:rsidP="004D50C8">
            <w:pPr>
              <w:spacing w:before="200" w:after="0" w:line="360" w:lineRule="auto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2</w:t>
            </w:r>
            <w:r w:rsidR="00271E4E"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011</w:t>
            </w:r>
          </w:p>
          <w:p w:rsidR="002B70B6" w:rsidRPr="00E01641" w:rsidRDefault="002B70B6" w:rsidP="002A44A8">
            <w:pPr>
              <w:suppressAutoHyphens/>
              <w:spacing w:before="200" w:after="0" w:line="360" w:lineRule="auto"/>
              <w:jc w:val="center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70B6" w:rsidRPr="00F53E80" w:rsidRDefault="00AC5E92" w:rsidP="004D50C8">
            <w:pPr>
              <w:suppressAutoHyphens/>
              <w:spacing w:before="200" w:after="0" w:line="360" w:lineRule="auto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G.H.E.B.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B6" w:rsidRPr="00E01641" w:rsidRDefault="008E7CF4" w:rsidP="004D50C8">
            <w:pPr>
              <w:suppressAutoHyphens/>
              <w:spacing w:before="200" w:after="0" w:line="360" w:lineRule="auto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6</w:t>
            </w:r>
            <w:r w:rsidR="00271E4E">
              <w:rPr>
                <w:rFonts w:ascii="Verdana" w:hAnsi="Verdana"/>
                <w:bCs/>
                <w:color w:val="1F497D"/>
                <w:sz w:val="20"/>
                <w:szCs w:val="20"/>
              </w:rPr>
              <w:t>7.oo%</w:t>
            </w:r>
          </w:p>
        </w:tc>
      </w:tr>
      <w:tr w:rsidR="002B70B6" w:rsidRPr="00E01641" w:rsidTr="009C5B84">
        <w:trPr>
          <w:trHeight w:val="600"/>
        </w:trPr>
        <w:tc>
          <w:tcPr>
            <w:tcW w:w="18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2B70B6" w:rsidRPr="00F53E80" w:rsidRDefault="00DF140E" w:rsidP="004D50C8">
            <w:pPr>
              <w:suppressAutoHyphens/>
              <w:spacing w:before="200" w:after="0" w:line="360" w:lineRule="auto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DIPLOMA IN ELECTRICAL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71E4E" w:rsidRPr="00F53E80" w:rsidRDefault="00DF140E" w:rsidP="00042250">
            <w:pPr>
              <w:suppressAutoHyphens/>
              <w:spacing w:before="240" w:line="360" w:lineRule="auto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ATUL POLYTECHNIC MAHUDI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2B70B6" w:rsidRPr="00F53E80" w:rsidRDefault="00AC5E92" w:rsidP="004D50C8">
            <w:pPr>
              <w:suppressAutoHyphens/>
              <w:spacing w:before="200" w:line="360" w:lineRule="auto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20</w:t>
            </w:r>
            <w:r w:rsidR="00771593"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1</w:t>
            </w:r>
            <w:r w:rsidR="00271E4E"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4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B70B6" w:rsidRPr="00F53E80" w:rsidRDefault="00271E4E" w:rsidP="00F53E80">
            <w:pPr>
              <w:tabs>
                <w:tab w:val="center" w:pos="569"/>
              </w:tabs>
              <w:suppressAutoHyphens/>
              <w:snapToGrid w:val="0"/>
              <w:spacing w:before="200" w:line="360" w:lineRule="auto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G.T.U</w:t>
            </w:r>
            <w:r w:rsidR="00AC5E92" w:rsidRPr="00F53E80">
              <w:rPr>
                <w:rFonts w:ascii="Verdana" w:hAnsi="Verdana"/>
                <w:bCs/>
                <w:color w:val="1F497D"/>
                <w:sz w:val="20"/>
                <w:szCs w:val="20"/>
              </w:rPr>
              <w:t>.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70B6" w:rsidRPr="00F53E80" w:rsidRDefault="005C2BC5" w:rsidP="004D50C8">
            <w:pPr>
              <w:suppressAutoHyphens/>
              <w:spacing w:before="200" w:line="360" w:lineRule="auto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8.73</w:t>
            </w:r>
            <w:r w:rsidR="00A070BD"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(</w:t>
            </w:r>
            <w:r w:rsidR="00042250"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 xml:space="preserve"> total </w:t>
            </w: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CGPA</w:t>
            </w:r>
            <w:r w:rsidR="00A070BD"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)</w:t>
            </w:r>
          </w:p>
        </w:tc>
      </w:tr>
      <w:tr w:rsidR="00042250" w:rsidTr="00F53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178"/>
        </w:trPr>
        <w:tc>
          <w:tcPr>
            <w:tcW w:w="1888" w:type="dxa"/>
            <w:vAlign w:val="center"/>
          </w:tcPr>
          <w:p w:rsidR="00042250" w:rsidRPr="00F53E80" w:rsidRDefault="004D50C8" w:rsidP="00F53E80">
            <w:pPr>
              <w:suppressAutoHyphens/>
              <w:snapToGrid w:val="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 xml:space="preserve"> BE IN         ELECTRICAL</w:t>
            </w:r>
          </w:p>
        </w:tc>
        <w:tc>
          <w:tcPr>
            <w:tcW w:w="3512" w:type="dxa"/>
          </w:tcPr>
          <w:p w:rsidR="00F53E80" w:rsidRDefault="009C5B84" w:rsidP="00F53E80">
            <w:pPr>
              <w:suppressAutoHyphens/>
              <w:spacing w:before="24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L.D</w:t>
            </w:r>
            <w:r w:rsidR="00DF140E"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 xml:space="preserve"> COLLEGE</w:t>
            </w:r>
            <w:r w:rsid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 xml:space="preserve"> OF</w:t>
            </w:r>
            <w:r w:rsidR="00DF140E"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 xml:space="preserve"> </w:t>
            </w:r>
            <w:r w:rsidR="00F53E80"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ENGINEERING</w:t>
            </w:r>
            <w:r w:rsid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 xml:space="preserve"> </w:t>
            </w:r>
          </w:p>
          <w:p w:rsidR="00042250" w:rsidRPr="00F53E80" w:rsidRDefault="00F53E80" w:rsidP="00F53E80">
            <w:pPr>
              <w:suppressAutoHyphens/>
              <w:spacing w:before="24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 xml:space="preserve">AHMEDABAD </w:t>
            </w:r>
          </w:p>
        </w:tc>
        <w:tc>
          <w:tcPr>
            <w:tcW w:w="1256" w:type="dxa"/>
            <w:vAlign w:val="center"/>
          </w:tcPr>
          <w:p w:rsidR="00042250" w:rsidRPr="00F53E80" w:rsidRDefault="00F53E80" w:rsidP="00F53E80">
            <w:pPr>
              <w:suppressAutoHyphens/>
              <w:snapToGrid w:val="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 xml:space="preserve"> </w:t>
            </w:r>
            <w:r w:rsidR="00E874B9" w:rsidRPr="00F53E80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1354" w:type="dxa"/>
          </w:tcPr>
          <w:p w:rsidR="00F53E80" w:rsidRDefault="00F53E80" w:rsidP="00F53E80">
            <w:pPr>
              <w:suppressAutoHyphens/>
              <w:rPr>
                <w:rFonts w:ascii="Verdana" w:hAnsi="Verdana"/>
                <w:color w:val="1F497D"/>
                <w:sz w:val="20"/>
                <w:szCs w:val="20"/>
              </w:rPr>
            </w:pPr>
            <w:r w:rsidRPr="00F53E80">
              <w:rPr>
                <w:rFonts w:ascii="Verdana" w:hAnsi="Verdana"/>
                <w:color w:val="1F497D"/>
                <w:sz w:val="20"/>
                <w:szCs w:val="20"/>
              </w:rPr>
              <w:t xml:space="preserve">    </w:t>
            </w:r>
          </w:p>
          <w:p w:rsidR="00F53E80" w:rsidRPr="00F53E80" w:rsidRDefault="00F53E80" w:rsidP="004D50C8">
            <w:pPr>
              <w:suppressAutoHyphens/>
              <w:rPr>
                <w:rFonts w:ascii="Verdana" w:hAnsi="Verdana"/>
                <w:color w:val="1F497D"/>
                <w:sz w:val="20"/>
                <w:szCs w:val="20"/>
              </w:rPr>
            </w:pPr>
            <w:r w:rsidRPr="00F53E80">
              <w:rPr>
                <w:rFonts w:ascii="Verdana" w:hAnsi="Verdana"/>
                <w:color w:val="1F497D"/>
                <w:sz w:val="20"/>
                <w:szCs w:val="20"/>
              </w:rPr>
              <w:t>G.T.U</w:t>
            </w:r>
          </w:p>
        </w:tc>
        <w:tc>
          <w:tcPr>
            <w:tcW w:w="2275" w:type="dxa"/>
            <w:vAlign w:val="center"/>
          </w:tcPr>
          <w:p w:rsidR="00042250" w:rsidRPr="00E01641" w:rsidRDefault="00A07FF0" w:rsidP="004D50C8">
            <w:pPr>
              <w:suppressAutoHyphens/>
              <w:snapToGrid w:val="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7.40( total CGPA)</w:t>
            </w:r>
          </w:p>
        </w:tc>
      </w:tr>
    </w:tbl>
    <w:p w:rsidR="002B70B6" w:rsidRDefault="002B70B6" w:rsidP="002B70B6">
      <w:pPr>
        <w:rPr>
          <w:rFonts w:ascii="Verdana" w:hAnsi="Verdana" w:cs="Arial"/>
          <w:b/>
          <w:color w:val="1F497D"/>
          <w:u w:val="single"/>
        </w:rPr>
      </w:pPr>
      <w:r>
        <w:rPr>
          <w:rFonts w:ascii="Verdana" w:hAnsi="Verdana" w:cs="Arial"/>
          <w:b/>
          <w:color w:val="1F497D"/>
          <w:u w:val="single"/>
        </w:rPr>
        <w:lastRenderedPageBreak/>
        <w:t>EXPERIENCE:</w:t>
      </w:r>
    </w:p>
    <w:p w:rsidR="00E95B0B" w:rsidRDefault="00E95B0B" w:rsidP="00E77C9C">
      <w:pPr>
        <w:suppressAutoHyphens/>
        <w:spacing w:after="0" w:line="240" w:lineRule="auto"/>
        <w:ind w:left="720"/>
        <w:rPr>
          <w:rFonts w:ascii="Verdana" w:hAnsi="Verdana" w:cs="Verdana"/>
          <w:color w:val="1F497D"/>
          <w:sz w:val="20"/>
          <w:szCs w:val="20"/>
        </w:rPr>
      </w:pPr>
      <w:r w:rsidRPr="00E77C9C">
        <w:rPr>
          <w:rFonts w:ascii="Verdana" w:hAnsi="Verdana" w:cs="Verdana"/>
          <w:color w:val="1F497D"/>
          <w:sz w:val="24"/>
          <w:szCs w:val="24"/>
        </w:rPr>
        <w:t>1)</w:t>
      </w:r>
      <w:r>
        <w:rPr>
          <w:rFonts w:ascii="Verdana" w:hAnsi="Verdana" w:cs="Verdana"/>
          <w:color w:val="1F497D"/>
          <w:sz w:val="20"/>
          <w:szCs w:val="20"/>
        </w:rPr>
        <w:t xml:space="preserve"> </w:t>
      </w:r>
      <w:r w:rsidRPr="00E77C9C">
        <w:rPr>
          <w:rFonts w:ascii="Verdana" w:hAnsi="Verdana" w:cs="Verdana"/>
          <w:b/>
          <w:color w:val="1F497D"/>
          <w:sz w:val="24"/>
          <w:szCs w:val="24"/>
        </w:rPr>
        <w:t>prism calibration center</w:t>
      </w:r>
    </w:p>
    <w:p w:rsidR="00E95B0B" w:rsidRDefault="00E77C9C" w:rsidP="00E77C9C">
      <w:pPr>
        <w:tabs>
          <w:tab w:val="left" w:pos="1903"/>
        </w:tabs>
        <w:suppressAutoHyphens/>
        <w:spacing w:after="0" w:line="240" w:lineRule="auto"/>
        <w:ind w:left="720"/>
        <w:rPr>
          <w:rFonts w:ascii="Verdana" w:hAnsi="Verdana" w:cs="Verdana"/>
          <w:color w:val="1F497D"/>
          <w:sz w:val="20"/>
          <w:szCs w:val="20"/>
        </w:rPr>
      </w:pPr>
      <w:r>
        <w:rPr>
          <w:rFonts w:ascii="Verdana" w:hAnsi="Verdana" w:cs="Verdana"/>
          <w:color w:val="1F497D"/>
          <w:sz w:val="20"/>
          <w:szCs w:val="20"/>
        </w:rPr>
        <w:tab/>
      </w:r>
    </w:p>
    <w:p w:rsidR="00B403AB" w:rsidRDefault="00305C4D" w:rsidP="00E77C9C">
      <w:pPr>
        <w:suppressAutoHyphens/>
        <w:spacing w:after="0" w:line="240" w:lineRule="auto"/>
        <w:ind w:left="720"/>
        <w:rPr>
          <w:rFonts w:ascii="Verdana" w:hAnsi="Verdana" w:cs="Verdana"/>
          <w:color w:val="1F497D"/>
          <w:sz w:val="20"/>
          <w:szCs w:val="20"/>
        </w:rPr>
      </w:pPr>
      <w:r>
        <w:rPr>
          <w:rFonts w:ascii="Verdana" w:hAnsi="Verdana" w:cs="Verdana"/>
          <w:color w:val="1F497D"/>
          <w:sz w:val="20"/>
          <w:szCs w:val="20"/>
        </w:rPr>
        <w:t xml:space="preserve">    </w:t>
      </w:r>
      <w:r w:rsidR="00E77C9C">
        <w:rPr>
          <w:rFonts w:ascii="Verdana" w:hAnsi="Verdana" w:cs="Verdana"/>
          <w:color w:val="1F497D"/>
          <w:sz w:val="20"/>
          <w:szCs w:val="20"/>
        </w:rPr>
        <w:t xml:space="preserve"> </w:t>
      </w:r>
      <w:r w:rsidR="00E95B0B">
        <w:rPr>
          <w:rFonts w:ascii="Verdana" w:hAnsi="Verdana" w:cs="Verdana"/>
          <w:color w:val="1F497D"/>
          <w:sz w:val="20"/>
          <w:szCs w:val="20"/>
        </w:rPr>
        <w:t>6 mon</w:t>
      </w:r>
      <w:r w:rsidR="00B403AB">
        <w:rPr>
          <w:rFonts w:ascii="Verdana" w:hAnsi="Verdana" w:cs="Verdana"/>
          <w:color w:val="1F497D"/>
          <w:sz w:val="20"/>
          <w:szCs w:val="20"/>
        </w:rPr>
        <w:t>th experience in calibration lab</w:t>
      </w:r>
      <w:r w:rsidR="00B122C1">
        <w:rPr>
          <w:rFonts w:ascii="Verdana" w:hAnsi="Verdana" w:cs="Verdana"/>
          <w:color w:val="1F497D"/>
          <w:sz w:val="20"/>
          <w:szCs w:val="20"/>
        </w:rPr>
        <w:t xml:space="preserve"> work as calibration engineer</w:t>
      </w:r>
    </w:p>
    <w:p w:rsidR="00B122C1" w:rsidRDefault="00B122C1" w:rsidP="00E77C9C">
      <w:pPr>
        <w:suppressAutoHyphens/>
        <w:spacing w:after="0" w:line="240" w:lineRule="auto"/>
        <w:ind w:left="720"/>
        <w:rPr>
          <w:rFonts w:ascii="Verdana" w:hAnsi="Verdana" w:cs="Verdana"/>
          <w:color w:val="1F497D"/>
          <w:sz w:val="20"/>
          <w:szCs w:val="20"/>
        </w:rPr>
      </w:pPr>
    </w:p>
    <w:p w:rsidR="00B122C1" w:rsidRPr="00E77C9C" w:rsidRDefault="00E77C9C" w:rsidP="00E77C9C">
      <w:pPr>
        <w:suppressAutoHyphens/>
        <w:spacing w:after="0" w:line="240" w:lineRule="auto"/>
        <w:ind w:left="720"/>
        <w:rPr>
          <w:rFonts w:ascii="Verdana" w:hAnsi="Verdana" w:cs="Verdana"/>
          <w:b/>
          <w:color w:val="1F497D"/>
          <w:sz w:val="24"/>
          <w:szCs w:val="24"/>
        </w:rPr>
      </w:pPr>
      <w:r>
        <w:rPr>
          <w:rFonts w:ascii="Verdana" w:hAnsi="Verdana" w:cs="Verdana"/>
          <w:b/>
          <w:color w:val="1F497D"/>
          <w:sz w:val="20"/>
          <w:szCs w:val="20"/>
        </w:rPr>
        <w:t xml:space="preserve"> </w:t>
      </w:r>
      <w:r w:rsidR="00305C4D">
        <w:rPr>
          <w:rFonts w:ascii="Verdana" w:hAnsi="Verdana" w:cs="Verdana"/>
          <w:b/>
          <w:color w:val="1F497D"/>
          <w:sz w:val="20"/>
          <w:szCs w:val="20"/>
        </w:rPr>
        <w:t xml:space="preserve">    </w:t>
      </w:r>
      <w:r w:rsidR="00B122C1" w:rsidRPr="00E77C9C">
        <w:rPr>
          <w:rFonts w:ascii="Verdana" w:hAnsi="Verdana" w:cs="Verdana"/>
          <w:b/>
          <w:color w:val="1F497D"/>
          <w:sz w:val="24"/>
          <w:szCs w:val="24"/>
        </w:rPr>
        <w:t>Job responsibility.</w:t>
      </w:r>
    </w:p>
    <w:p w:rsidR="00B122C1" w:rsidRDefault="00B122C1" w:rsidP="00E77C9C">
      <w:pPr>
        <w:suppressAutoHyphens/>
        <w:spacing w:after="0" w:line="240" w:lineRule="auto"/>
        <w:ind w:left="720"/>
        <w:rPr>
          <w:rFonts w:ascii="Verdana" w:hAnsi="Verdana" w:cs="Verdana"/>
          <w:b/>
          <w:color w:val="1F497D"/>
          <w:sz w:val="20"/>
          <w:szCs w:val="20"/>
        </w:rPr>
      </w:pPr>
    </w:p>
    <w:p w:rsidR="00B122C1" w:rsidRPr="00B122C1" w:rsidRDefault="00E77C9C" w:rsidP="00E77C9C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  <w:r>
        <w:rPr>
          <w:rFonts w:ascii="Verdana" w:hAnsi="Verdana" w:cs="Verdana"/>
          <w:color w:val="1F497D"/>
          <w:sz w:val="20"/>
          <w:szCs w:val="20"/>
        </w:rPr>
        <w:t xml:space="preserve">          </w:t>
      </w:r>
      <w:r w:rsidR="00305C4D">
        <w:rPr>
          <w:rFonts w:ascii="Verdana" w:hAnsi="Verdana" w:cs="Verdana"/>
          <w:color w:val="1F497D"/>
          <w:sz w:val="20"/>
          <w:szCs w:val="20"/>
        </w:rPr>
        <w:t xml:space="preserve">     </w:t>
      </w:r>
      <w:r>
        <w:rPr>
          <w:rFonts w:ascii="Verdana" w:hAnsi="Verdana" w:cs="Verdana"/>
          <w:color w:val="1F497D"/>
          <w:sz w:val="20"/>
          <w:szCs w:val="20"/>
        </w:rPr>
        <w:t xml:space="preserve"> </w:t>
      </w:r>
      <w:r w:rsidR="00B122C1">
        <w:rPr>
          <w:rFonts w:ascii="Verdana" w:hAnsi="Verdana" w:cs="Verdana"/>
          <w:color w:val="1F497D"/>
          <w:sz w:val="20"/>
          <w:szCs w:val="20"/>
        </w:rPr>
        <w:t>Calibration of electrical and thermal instrument.</w:t>
      </w:r>
    </w:p>
    <w:p w:rsidR="00B403AB" w:rsidRDefault="00B403AB" w:rsidP="00E77C9C">
      <w:pPr>
        <w:suppressAutoHyphens/>
        <w:spacing w:after="0" w:line="240" w:lineRule="auto"/>
        <w:ind w:left="720"/>
        <w:rPr>
          <w:rFonts w:ascii="Verdana" w:hAnsi="Verdana" w:cs="Verdana"/>
          <w:color w:val="1F497D"/>
          <w:sz w:val="20"/>
          <w:szCs w:val="20"/>
        </w:rPr>
      </w:pPr>
    </w:p>
    <w:p w:rsidR="00B403AB" w:rsidRDefault="000C539F" w:rsidP="00B122C1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  <w:r>
        <w:rPr>
          <w:rFonts w:ascii="Verdana" w:hAnsi="Verdana" w:cs="Verdana"/>
          <w:color w:val="1F497D"/>
          <w:sz w:val="24"/>
          <w:szCs w:val="24"/>
        </w:rPr>
        <w:t xml:space="preserve">        </w:t>
      </w:r>
      <w:r w:rsidR="00E77C9C" w:rsidRPr="00E77C9C">
        <w:rPr>
          <w:rFonts w:ascii="Verdana" w:hAnsi="Verdana" w:cs="Verdana"/>
          <w:color w:val="1F497D"/>
          <w:sz w:val="24"/>
          <w:szCs w:val="24"/>
        </w:rPr>
        <w:t xml:space="preserve"> </w:t>
      </w:r>
      <w:r w:rsidR="00B403AB" w:rsidRPr="00E77C9C">
        <w:rPr>
          <w:rFonts w:ascii="Verdana" w:hAnsi="Verdana" w:cs="Verdana"/>
          <w:color w:val="1F497D"/>
          <w:sz w:val="24"/>
          <w:szCs w:val="24"/>
        </w:rPr>
        <w:t>2)</w:t>
      </w:r>
      <w:r w:rsidR="00B403AB">
        <w:rPr>
          <w:rFonts w:ascii="Verdana" w:hAnsi="Verdana" w:cs="Verdana"/>
          <w:color w:val="1F497D"/>
          <w:sz w:val="20"/>
          <w:szCs w:val="20"/>
        </w:rPr>
        <w:t xml:space="preserve"> </w:t>
      </w:r>
      <w:r w:rsidR="00B403AB" w:rsidRPr="00E77C9C">
        <w:rPr>
          <w:rFonts w:ascii="Verdana" w:hAnsi="Verdana" w:cs="Verdana"/>
          <w:b/>
          <w:color w:val="1F497D"/>
          <w:sz w:val="24"/>
          <w:szCs w:val="24"/>
        </w:rPr>
        <w:t>Ratan poly plast</w:t>
      </w:r>
    </w:p>
    <w:p w:rsidR="00B403AB" w:rsidRDefault="00B403AB" w:rsidP="00B122C1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</w:p>
    <w:p w:rsidR="00B403AB" w:rsidRDefault="00E77C9C" w:rsidP="00B122C1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  <w:r>
        <w:rPr>
          <w:rFonts w:ascii="Verdana" w:hAnsi="Verdana" w:cs="Verdana"/>
          <w:color w:val="1F497D"/>
          <w:sz w:val="20"/>
          <w:szCs w:val="20"/>
        </w:rPr>
        <w:t xml:space="preserve">         </w:t>
      </w:r>
      <w:r w:rsidR="00305C4D">
        <w:rPr>
          <w:rFonts w:ascii="Verdana" w:hAnsi="Verdana" w:cs="Verdana"/>
          <w:color w:val="1F497D"/>
          <w:sz w:val="20"/>
          <w:szCs w:val="20"/>
        </w:rPr>
        <w:t xml:space="preserve">    </w:t>
      </w:r>
      <w:r>
        <w:rPr>
          <w:rFonts w:ascii="Verdana" w:hAnsi="Verdana" w:cs="Verdana"/>
          <w:color w:val="1F497D"/>
          <w:sz w:val="20"/>
          <w:szCs w:val="20"/>
        </w:rPr>
        <w:t xml:space="preserve">  </w:t>
      </w:r>
      <w:r w:rsidR="00B122C1">
        <w:rPr>
          <w:rFonts w:ascii="Verdana" w:hAnsi="Verdana" w:cs="Verdana"/>
          <w:color w:val="1F497D"/>
          <w:sz w:val="20"/>
          <w:szCs w:val="20"/>
        </w:rPr>
        <w:t>1 year 6 month experience as injection molding machine.</w:t>
      </w:r>
    </w:p>
    <w:p w:rsidR="00B122C1" w:rsidRDefault="00B122C1" w:rsidP="00B122C1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</w:p>
    <w:p w:rsidR="00B122C1" w:rsidRPr="00E77C9C" w:rsidRDefault="00E77C9C" w:rsidP="00B122C1">
      <w:pPr>
        <w:suppressAutoHyphens/>
        <w:spacing w:after="0" w:line="240" w:lineRule="auto"/>
        <w:rPr>
          <w:rFonts w:ascii="Verdana" w:hAnsi="Verdana" w:cs="Verdana"/>
          <w:b/>
          <w:color w:val="1F497D"/>
          <w:sz w:val="24"/>
          <w:szCs w:val="24"/>
        </w:rPr>
      </w:pPr>
      <w:r>
        <w:rPr>
          <w:rFonts w:ascii="Verdana" w:hAnsi="Verdana" w:cs="Verdana"/>
          <w:b/>
          <w:color w:val="1F497D"/>
          <w:sz w:val="20"/>
          <w:szCs w:val="20"/>
        </w:rPr>
        <w:t xml:space="preserve">         </w:t>
      </w:r>
      <w:r w:rsidR="00305C4D">
        <w:rPr>
          <w:rFonts w:ascii="Verdana" w:hAnsi="Verdana" w:cs="Verdana"/>
          <w:b/>
          <w:color w:val="1F497D"/>
          <w:sz w:val="20"/>
          <w:szCs w:val="20"/>
        </w:rPr>
        <w:t xml:space="preserve">    </w:t>
      </w:r>
      <w:r>
        <w:rPr>
          <w:rFonts w:ascii="Verdana" w:hAnsi="Verdana" w:cs="Verdana"/>
          <w:b/>
          <w:color w:val="1F497D"/>
          <w:sz w:val="20"/>
          <w:szCs w:val="20"/>
        </w:rPr>
        <w:t xml:space="preserve">  </w:t>
      </w:r>
      <w:r w:rsidR="00B122C1" w:rsidRPr="00E77C9C">
        <w:rPr>
          <w:rFonts w:ascii="Verdana" w:hAnsi="Verdana" w:cs="Verdana"/>
          <w:b/>
          <w:color w:val="1F497D"/>
          <w:sz w:val="24"/>
          <w:szCs w:val="24"/>
        </w:rPr>
        <w:t>Job responsibility</w:t>
      </w:r>
    </w:p>
    <w:p w:rsidR="00B122C1" w:rsidRDefault="00E77C9C" w:rsidP="00E77C9C">
      <w:pPr>
        <w:tabs>
          <w:tab w:val="left" w:pos="1251"/>
        </w:tabs>
        <w:suppressAutoHyphens/>
        <w:spacing w:after="0" w:line="240" w:lineRule="auto"/>
        <w:rPr>
          <w:rFonts w:ascii="Verdana" w:hAnsi="Verdana" w:cs="Verdana"/>
          <w:b/>
          <w:color w:val="1F497D"/>
          <w:sz w:val="20"/>
          <w:szCs w:val="20"/>
        </w:rPr>
      </w:pPr>
      <w:r>
        <w:rPr>
          <w:rFonts w:ascii="Verdana" w:hAnsi="Verdana" w:cs="Verdana"/>
          <w:b/>
          <w:color w:val="1F497D"/>
          <w:sz w:val="20"/>
          <w:szCs w:val="20"/>
        </w:rPr>
        <w:tab/>
      </w:r>
    </w:p>
    <w:p w:rsidR="00B122C1" w:rsidRDefault="00E77C9C" w:rsidP="00B122C1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  <w:r>
        <w:rPr>
          <w:rFonts w:ascii="Verdana" w:hAnsi="Verdana" w:cs="Verdana"/>
          <w:color w:val="1F497D"/>
          <w:sz w:val="20"/>
          <w:szCs w:val="20"/>
        </w:rPr>
        <w:t xml:space="preserve">          </w:t>
      </w:r>
      <w:r w:rsidR="00305C4D">
        <w:rPr>
          <w:rFonts w:ascii="Verdana" w:hAnsi="Verdana" w:cs="Verdana"/>
          <w:color w:val="1F497D"/>
          <w:sz w:val="20"/>
          <w:szCs w:val="20"/>
        </w:rPr>
        <w:t xml:space="preserve">    </w:t>
      </w:r>
      <w:r>
        <w:rPr>
          <w:rFonts w:ascii="Verdana" w:hAnsi="Verdana" w:cs="Verdana"/>
          <w:color w:val="1F497D"/>
          <w:sz w:val="20"/>
          <w:szCs w:val="20"/>
        </w:rPr>
        <w:t xml:space="preserve"> </w:t>
      </w:r>
      <w:r w:rsidR="00305C4D">
        <w:rPr>
          <w:rFonts w:ascii="Verdana" w:hAnsi="Verdana" w:cs="Verdana"/>
          <w:color w:val="1F497D"/>
          <w:sz w:val="20"/>
          <w:szCs w:val="20"/>
        </w:rPr>
        <w:t xml:space="preserve"> </w:t>
      </w:r>
      <w:r w:rsidR="00B122C1">
        <w:rPr>
          <w:rFonts w:ascii="Verdana" w:hAnsi="Verdana" w:cs="Verdana"/>
          <w:color w:val="1F497D"/>
          <w:sz w:val="20"/>
          <w:szCs w:val="20"/>
        </w:rPr>
        <w:t>As maintenance engineer in injection molding machine &amp; machine preventive</w:t>
      </w:r>
    </w:p>
    <w:p w:rsidR="00B122C1" w:rsidRPr="00B122C1" w:rsidRDefault="00E77C9C" w:rsidP="00B122C1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  <w:r>
        <w:rPr>
          <w:rFonts w:ascii="Verdana" w:hAnsi="Verdana" w:cs="Verdana"/>
          <w:color w:val="1F497D"/>
          <w:sz w:val="20"/>
          <w:szCs w:val="20"/>
        </w:rPr>
        <w:t xml:space="preserve">          </w:t>
      </w:r>
      <w:r w:rsidR="00305C4D">
        <w:rPr>
          <w:rFonts w:ascii="Verdana" w:hAnsi="Verdana" w:cs="Verdana"/>
          <w:color w:val="1F497D"/>
          <w:sz w:val="20"/>
          <w:szCs w:val="20"/>
        </w:rPr>
        <w:t xml:space="preserve">     </w:t>
      </w:r>
      <w:r>
        <w:rPr>
          <w:rFonts w:ascii="Verdana" w:hAnsi="Verdana" w:cs="Verdana"/>
          <w:color w:val="1F497D"/>
          <w:sz w:val="20"/>
          <w:szCs w:val="20"/>
        </w:rPr>
        <w:t xml:space="preserve"> </w:t>
      </w:r>
      <w:r w:rsidR="00B122C1">
        <w:rPr>
          <w:rFonts w:ascii="Verdana" w:hAnsi="Verdana" w:cs="Verdana"/>
          <w:color w:val="1F497D"/>
          <w:sz w:val="20"/>
          <w:szCs w:val="20"/>
        </w:rPr>
        <w:t>maintenance and chiller and cooling tower daily check list maintain</w:t>
      </w:r>
      <w:r>
        <w:rPr>
          <w:rFonts w:ascii="Verdana" w:hAnsi="Verdana" w:cs="Verdana"/>
          <w:color w:val="1F497D"/>
          <w:sz w:val="20"/>
          <w:szCs w:val="20"/>
        </w:rPr>
        <w:t>.</w:t>
      </w:r>
    </w:p>
    <w:p w:rsidR="00B403AB" w:rsidRDefault="00B403AB" w:rsidP="00B122C1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</w:p>
    <w:p w:rsidR="00A00CBC" w:rsidRDefault="00A00CBC" w:rsidP="00B122C1">
      <w:pPr>
        <w:suppressAutoHyphens/>
        <w:spacing w:after="0" w:line="240" w:lineRule="auto"/>
        <w:rPr>
          <w:rFonts w:ascii="Verdana" w:hAnsi="Verdana" w:cs="Verdana"/>
          <w:color w:val="1F497D"/>
          <w:sz w:val="20"/>
          <w:szCs w:val="20"/>
        </w:rPr>
      </w:pPr>
    </w:p>
    <w:p w:rsidR="00A00CBC" w:rsidRDefault="00A00CBC" w:rsidP="00B122C1">
      <w:pPr>
        <w:suppressAutoHyphens/>
        <w:spacing w:after="0" w:line="240" w:lineRule="auto"/>
        <w:rPr>
          <w:rFonts w:ascii="Verdana" w:hAnsi="Verdana" w:cs="Verdana"/>
          <w:b/>
          <w:color w:val="1F497D"/>
          <w:sz w:val="24"/>
          <w:szCs w:val="24"/>
        </w:rPr>
      </w:pPr>
      <w:r w:rsidRPr="00A00CBC">
        <w:rPr>
          <w:rFonts w:ascii="Verdana" w:hAnsi="Verdana" w:cs="Verdana"/>
          <w:b/>
          <w:color w:val="1F497D"/>
          <w:sz w:val="24"/>
          <w:szCs w:val="24"/>
        </w:rPr>
        <w:t xml:space="preserve">         </w:t>
      </w:r>
      <w:r w:rsidR="00305C4D">
        <w:rPr>
          <w:rFonts w:ascii="Verdana" w:hAnsi="Verdana" w:cs="Verdana"/>
          <w:b/>
          <w:color w:val="1F497D"/>
          <w:sz w:val="24"/>
          <w:szCs w:val="24"/>
        </w:rPr>
        <w:t xml:space="preserve">   </w:t>
      </w:r>
      <w:r w:rsidRPr="00A00CBC">
        <w:rPr>
          <w:rFonts w:ascii="Verdana" w:hAnsi="Verdana" w:cs="Verdana"/>
          <w:b/>
          <w:color w:val="1F497D"/>
          <w:sz w:val="24"/>
          <w:szCs w:val="24"/>
        </w:rPr>
        <w:t xml:space="preserve"> Personal work </w:t>
      </w:r>
    </w:p>
    <w:p w:rsidR="00A00CBC" w:rsidRDefault="00A00CBC" w:rsidP="00B122C1">
      <w:pPr>
        <w:suppressAutoHyphens/>
        <w:spacing w:after="0" w:line="240" w:lineRule="auto"/>
        <w:rPr>
          <w:rFonts w:ascii="Verdana" w:hAnsi="Verdana" w:cs="Verdana"/>
          <w:b/>
          <w:color w:val="1F497D"/>
          <w:sz w:val="24"/>
          <w:szCs w:val="24"/>
        </w:rPr>
      </w:pPr>
      <w:r>
        <w:rPr>
          <w:rFonts w:ascii="Verdana" w:hAnsi="Verdana" w:cs="Verdana"/>
          <w:b/>
          <w:color w:val="1F497D"/>
          <w:sz w:val="24"/>
          <w:szCs w:val="24"/>
        </w:rPr>
        <w:t xml:space="preserve"> </w:t>
      </w:r>
    </w:p>
    <w:p w:rsidR="003F4223" w:rsidRPr="00A00CBC" w:rsidRDefault="00A00CBC" w:rsidP="00A00CBC">
      <w:pPr>
        <w:suppressAutoHyphens/>
        <w:spacing w:after="0" w:line="240" w:lineRule="auto"/>
        <w:rPr>
          <w:rFonts w:ascii="Verdana" w:hAnsi="Verdana" w:cs="Verdana"/>
          <w:b/>
          <w:color w:val="1F497D"/>
          <w:sz w:val="24"/>
          <w:szCs w:val="24"/>
        </w:rPr>
      </w:pPr>
      <w:r>
        <w:rPr>
          <w:rFonts w:ascii="Verdana" w:hAnsi="Verdana" w:cs="Verdana"/>
          <w:b/>
          <w:color w:val="1F497D"/>
          <w:sz w:val="24"/>
          <w:szCs w:val="24"/>
        </w:rPr>
        <w:t xml:space="preserve">        </w:t>
      </w:r>
      <w:r w:rsidR="00305C4D">
        <w:rPr>
          <w:rFonts w:ascii="Verdana" w:hAnsi="Verdana" w:cs="Verdana"/>
          <w:b/>
          <w:color w:val="1F497D"/>
          <w:sz w:val="24"/>
          <w:szCs w:val="24"/>
        </w:rPr>
        <w:t xml:space="preserve">    </w:t>
      </w:r>
      <w:r>
        <w:rPr>
          <w:rFonts w:ascii="Verdana" w:hAnsi="Verdana" w:cs="Verdana"/>
          <w:b/>
          <w:color w:val="1F497D"/>
          <w:sz w:val="24"/>
          <w:szCs w:val="24"/>
        </w:rPr>
        <w:t xml:space="preserve">  </w:t>
      </w:r>
      <w:r>
        <w:rPr>
          <w:rFonts w:ascii="Verdana" w:hAnsi="Verdana" w:cs="Verdana"/>
          <w:color w:val="1F497D"/>
          <w:sz w:val="20"/>
          <w:szCs w:val="20"/>
        </w:rPr>
        <w:t>Operated pouch packing machine  nichrom machine</w:t>
      </w:r>
    </w:p>
    <w:p w:rsidR="002A44A8" w:rsidRDefault="002A44A8" w:rsidP="002B70B6">
      <w:pPr>
        <w:rPr>
          <w:rFonts w:ascii="Verdana" w:hAnsi="Verdana" w:cs="Arial"/>
          <w:b/>
          <w:color w:val="1F497D"/>
          <w:u w:val="single"/>
        </w:rPr>
      </w:pPr>
    </w:p>
    <w:p w:rsidR="004D50C8" w:rsidRDefault="004D50C8" w:rsidP="002B70B6">
      <w:pPr>
        <w:rPr>
          <w:rFonts w:ascii="Verdana" w:hAnsi="Verdana" w:cs="Arial"/>
          <w:b/>
          <w:color w:val="1F497D"/>
          <w:u w:val="single"/>
        </w:rPr>
      </w:pPr>
    </w:p>
    <w:p w:rsidR="002B70B6" w:rsidRDefault="002B70B6" w:rsidP="002B70B6">
      <w:pPr>
        <w:rPr>
          <w:rFonts w:ascii="Verdana" w:hAnsi="Verdana" w:cs="Arial"/>
          <w:b/>
          <w:color w:val="1F497D"/>
          <w:u w:val="single"/>
        </w:rPr>
      </w:pPr>
      <w:r>
        <w:rPr>
          <w:rFonts w:ascii="Verdana" w:hAnsi="Verdana" w:cs="Arial"/>
          <w:b/>
          <w:color w:val="1F497D"/>
          <w:u w:val="single"/>
        </w:rPr>
        <w:t>PERSONAL DETAILS:</w:t>
      </w:r>
    </w:p>
    <w:p w:rsidR="002B70B6" w:rsidRDefault="002B70B6" w:rsidP="002B70B6">
      <w:pPr>
        <w:rPr>
          <w:rFonts w:ascii="Verdana" w:hAnsi="Verdana" w:cs="Arial"/>
          <w:b/>
          <w:color w:val="1F497D"/>
          <w:u w:val="single"/>
        </w:rPr>
      </w:pPr>
    </w:p>
    <w:tbl>
      <w:tblPr>
        <w:tblStyle w:val="MediumList21"/>
        <w:tblW w:w="10105" w:type="dxa"/>
        <w:tblLayout w:type="fixed"/>
        <w:tblLook w:val="04A0"/>
      </w:tblPr>
      <w:tblGrid>
        <w:gridCol w:w="3158"/>
        <w:gridCol w:w="6947"/>
      </w:tblGrid>
      <w:tr w:rsidR="002B70B6" w:rsidTr="00E663CF">
        <w:trPr>
          <w:cnfStyle w:val="100000000000"/>
          <w:trHeight w:val="558"/>
        </w:trPr>
        <w:tc>
          <w:tcPr>
            <w:cnfStyle w:val="001000000100"/>
            <w:tcW w:w="3158" w:type="dxa"/>
            <w:hideMark/>
          </w:tcPr>
          <w:p w:rsidR="002B70B6" w:rsidRDefault="002B70B6">
            <w:pPr>
              <w:suppressAutoHyphens/>
              <w:snapToGrid w:val="0"/>
              <w:rPr>
                <w:rFonts w:ascii="Verdana" w:hAnsi="Verdana"/>
                <w:b/>
                <w:bCs/>
                <w:color w:val="1F497D"/>
                <w:sz w:val="22"/>
                <w:szCs w:val="22"/>
                <w:lang w:eastAsia="ar-SA"/>
              </w:rPr>
            </w:pPr>
            <w:r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  <w:t>Name</w:t>
            </w:r>
          </w:p>
        </w:tc>
        <w:tc>
          <w:tcPr>
            <w:tcW w:w="6947" w:type="dxa"/>
            <w:hideMark/>
          </w:tcPr>
          <w:p w:rsidR="002B70B6" w:rsidRDefault="007C2278">
            <w:pPr>
              <w:suppressAutoHyphens/>
              <w:snapToGrid w:val="0"/>
              <w:cnfStyle w:val="1000000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PANCHAL SACHIN KANUBHAI</w:t>
            </w:r>
          </w:p>
          <w:p w:rsidR="003F4223" w:rsidRDefault="003F4223">
            <w:pPr>
              <w:suppressAutoHyphens/>
              <w:snapToGrid w:val="0"/>
              <w:cnfStyle w:val="1000000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</w:p>
        </w:tc>
      </w:tr>
      <w:tr w:rsidR="002B70B6" w:rsidTr="00E663CF">
        <w:trPr>
          <w:cnfStyle w:val="000000100000"/>
          <w:trHeight w:val="2248"/>
        </w:trPr>
        <w:tc>
          <w:tcPr>
            <w:cnfStyle w:val="001000000000"/>
            <w:tcW w:w="3158" w:type="dxa"/>
            <w:hideMark/>
          </w:tcPr>
          <w:p w:rsidR="002B70B6" w:rsidRDefault="002B70B6">
            <w:pPr>
              <w:pStyle w:val="Header"/>
              <w:tabs>
                <w:tab w:val="left" w:pos="5503"/>
              </w:tabs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  <w:t>Address</w:t>
            </w:r>
          </w:p>
        </w:tc>
        <w:tc>
          <w:tcPr>
            <w:tcW w:w="6947" w:type="dxa"/>
            <w:hideMark/>
          </w:tcPr>
          <w:p w:rsidR="007C2278" w:rsidRDefault="007C2278">
            <w:pPr>
              <w:suppressAutoHyphens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19/RAGHUVEER PARK V:1</w:t>
            </w:r>
          </w:p>
          <w:p w:rsidR="007C2278" w:rsidRDefault="007C2278">
            <w:pPr>
              <w:suppressAutoHyphens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NEAR-SWAMINARAYAN NAGAR</w:t>
            </w:r>
          </w:p>
          <w:p w:rsidR="007C2278" w:rsidRDefault="007C2278">
            <w:pPr>
              <w:suppressAutoHyphens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NIKOL GAM ROAD</w:t>
            </w:r>
          </w:p>
          <w:p w:rsidR="007C2278" w:rsidRDefault="007C2278">
            <w:pPr>
              <w:suppressAutoHyphens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AHMEDABAD</w:t>
            </w:r>
          </w:p>
          <w:p w:rsidR="007C2278" w:rsidRDefault="007C2278">
            <w:pPr>
              <w:suppressAutoHyphens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382350</w:t>
            </w:r>
          </w:p>
          <w:p w:rsidR="007C2278" w:rsidRDefault="007C2278">
            <w:pPr>
              <w:suppressAutoHyphens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</w:p>
          <w:p w:rsidR="005778C8" w:rsidRDefault="005778C8">
            <w:pPr>
              <w:suppressAutoHyphens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</w:p>
          <w:p w:rsidR="00E01641" w:rsidRDefault="00E01641">
            <w:pPr>
              <w:suppressAutoHyphens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</w:p>
        </w:tc>
      </w:tr>
      <w:tr w:rsidR="002B70B6" w:rsidTr="00E663CF">
        <w:trPr>
          <w:trHeight w:val="307"/>
        </w:trPr>
        <w:tc>
          <w:tcPr>
            <w:cnfStyle w:val="001000000000"/>
            <w:tcW w:w="3158" w:type="dxa"/>
            <w:hideMark/>
          </w:tcPr>
          <w:p w:rsidR="002B70B6" w:rsidRDefault="002B70B6">
            <w:pPr>
              <w:pStyle w:val="Header"/>
              <w:tabs>
                <w:tab w:val="left" w:pos="5503"/>
              </w:tabs>
              <w:snapToGrid w:val="0"/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  <w:t>Date Of Birth</w:t>
            </w:r>
          </w:p>
        </w:tc>
        <w:tc>
          <w:tcPr>
            <w:tcW w:w="6947" w:type="dxa"/>
            <w:hideMark/>
          </w:tcPr>
          <w:p w:rsidR="00E01641" w:rsidRDefault="00CD48D5" w:rsidP="00E663CF">
            <w:pPr>
              <w:suppressAutoHyphens/>
              <w:snapToGrid w:val="0"/>
              <w:cnfStyle w:val="00000000000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20</w:t>
            </w:r>
            <w:r w:rsidR="00D716D2">
              <w:rPr>
                <w:rFonts w:ascii="Verdana" w:hAnsi="Verdana"/>
                <w:bCs/>
                <w:color w:val="1F497D"/>
                <w:sz w:val="20"/>
                <w:szCs w:val="20"/>
                <w:vertAlign w:val="superscript"/>
              </w:rPr>
              <w:t>th</w:t>
            </w:r>
            <w:r w:rsidR="00E663CF">
              <w:rPr>
                <w:rFonts w:ascii="Verdana" w:hAnsi="Verdana"/>
                <w:bCs/>
                <w:color w:val="1F497D"/>
                <w:sz w:val="20"/>
                <w:szCs w:val="20"/>
                <w:vertAlign w:val="superscript"/>
              </w:rPr>
              <w:t xml:space="preserve"> </w:t>
            </w:r>
            <w:r w:rsidR="00E663CF"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  <w:t>JULY 1996</w:t>
            </w:r>
          </w:p>
        </w:tc>
      </w:tr>
      <w:tr w:rsidR="002B70B6" w:rsidTr="00E663CF">
        <w:trPr>
          <w:cnfStyle w:val="000000100000"/>
          <w:trHeight w:val="558"/>
        </w:trPr>
        <w:tc>
          <w:tcPr>
            <w:cnfStyle w:val="001000000000"/>
            <w:tcW w:w="3158" w:type="dxa"/>
            <w:hideMark/>
          </w:tcPr>
          <w:p w:rsidR="002B70B6" w:rsidRDefault="002B70B6">
            <w:pPr>
              <w:pStyle w:val="Header"/>
              <w:tabs>
                <w:tab w:val="left" w:pos="5503"/>
              </w:tabs>
              <w:snapToGrid w:val="0"/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  <w:t>Sex</w:t>
            </w:r>
          </w:p>
        </w:tc>
        <w:tc>
          <w:tcPr>
            <w:tcW w:w="6947" w:type="dxa"/>
            <w:hideMark/>
          </w:tcPr>
          <w:p w:rsidR="002B70B6" w:rsidRDefault="002B70B6">
            <w:pPr>
              <w:suppressAutoHyphens/>
              <w:snapToGrid w:val="0"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Male</w:t>
            </w:r>
          </w:p>
          <w:p w:rsidR="00E01641" w:rsidRDefault="00E01641">
            <w:pPr>
              <w:suppressAutoHyphens/>
              <w:snapToGrid w:val="0"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</w:p>
        </w:tc>
      </w:tr>
      <w:tr w:rsidR="002B70B6" w:rsidTr="00E663CF">
        <w:trPr>
          <w:trHeight w:val="572"/>
        </w:trPr>
        <w:tc>
          <w:tcPr>
            <w:cnfStyle w:val="001000000000"/>
            <w:tcW w:w="3158" w:type="dxa"/>
            <w:hideMark/>
          </w:tcPr>
          <w:p w:rsidR="002B70B6" w:rsidRDefault="002B70B6">
            <w:pPr>
              <w:pStyle w:val="Header"/>
              <w:tabs>
                <w:tab w:val="left" w:pos="5503"/>
              </w:tabs>
              <w:snapToGrid w:val="0"/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  <w:t>Marital Status</w:t>
            </w:r>
          </w:p>
        </w:tc>
        <w:tc>
          <w:tcPr>
            <w:tcW w:w="6947" w:type="dxa"/>
            <w:hideMark/>
          </w:tcPr>
          <w:p w:rsidR="002B70B6" w:rsidRDefault="002B70B6">
            <w:pPr>
              <w:suppressAutoHyphens/>
              <w:snapToGrid w:val="0"/>
              <w:cnfStyle w:val="0000000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Single</w:t>
            </w:r>
          </w:p>
          <w:p w:rsidR="00E01641" w:rsidRDefault="00E01641">
            <w:pPr>
              <w:suppressAutoHyphens/>
              <w:snapToGrid w:val="0"/>
              <w:cnfStyle w:val="00000000000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</w:p>
        </w:tc>
      </w:tr>
      <w:tr w:rsidR="002B70B6" w:rsidTr="00E663CF">
        <w:trPr>
          <w:cnfStyle w:val="000000100000"/>
          <w:trHeight w:val="558"/>
        </w:trPr>
        <w:tc>
          <w:tcPr>
            <w:cnfStyle w:val="001000000000"/>
            <w:tcW w:w="3158" w:type="dxa"/>
            <w:hideMark/>
          </w:tcPr>
          <w:p w:rsidR="002B70B6" w:rsidRDefault="002B70B6">
            <w:pPr>
              <w:pStyle w:val="Header"/>
              <w:tabs>
                <w:tab w:val="left" w:pos="5503"/>
              </w:tabs>
              <w:snapToGrid w:val="0"/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  <w:t>Nationality</w:t>
            </w:r>
          </w:p>
        </w:tc>
        <w:tc>
          <w:tcPr>
            <w:tcW w:w="6947" w:type="dxa"/>
            <w:hideMark/>
          </w:tcPr>
          <w:p w:rsidR="002B70B6" w:rsidRDefault="002B70B6">
            <w:pPr>
              <w:suppressAutoHyphens/>
              <w:snapToGrid w:val="0"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Indian</w:t>
            </w:r>
          </w:p>
          <w:p w:rsidR="00E01641" w:rsidRDefault="00E01641">
            <w:pPr>
              <w:suppressAutoHyphens/>
              <w:snapToGrid w:val="0"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</w:p>
        </w:tc>
      </w:tr>
      <w:tr w:rsidR="002B70B6" w:rsidTr="00E663CF">
        <w:trPr>
          <w:trHeight w:val="558"/>
        </w:trPr>
        <w:tc>
          <w:tcPr>
            <w:cnfStyle w:val="001000000000"/>
            <w:tcW w:w="3158" w:type="dxa"/>
            <w:hideMark/>
          </w:tcPr>
          <w:p w:rsidR="002B70B6" w:rsidRDefault="002B70B6">
            <w:pPr>
              <w:pStyle w:val="Header"/>
              <w:tabs>
                <w:tab w:val="left" w:pos="5503"/>
              </w:tabs>
              <w:snapToGrid w:val="0"/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  <w:lastRenderedPageBreak/>
              <w:t>Domiciled State</w:t>
            </w:r>
          </w:p>
        </w:tc>
        <w:tc>
          <w:tcPr>
            <w:tcW w:w="6947" w:type="dxa"/>
            <w:hideMark/>
          </w:tcPr>
          <w:p w:rsidR="002B70B6" w:rsidRDefault="002B70B6">
            <w:pPr>
              <w:suppressAutoHyphens/>
              <w:snapToGrid w:val="0"/>
              <w:cnfStyle w:val="0000000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Gujarat</w:t>
            </w:r>
          </w:p>
          <w:p w:rsidR="00E01641" w:rsidRDefault="00E01641">
            <w:pPr>
              <w:suppressAutoHyphens/>
              <w:snapToGrid w:val="0"/>
              <w:cnfStyle w:val="000000000000"/>
              <w:rPr>
                <w:rFonts w:ascii="Verdana" w:hAnsi="Verdana"/>
                <w:bCs/>
                <w:color w:val="1F497D"/>
                <w:sz w:val="20"/>
                <w:szCs w:val="20"/>
                <w:lang w:eastAsia="ar-SA"/>
              </w:rPr>
            </w:pPr>
          </w:p>
        </w:tc>
      </w:tr>
      <w:tr w:rsidR="002B70B6" w:rsidTr="00E663CF">
        <w:trPr>
          <w:cnfStyle w:val="000000100000"/>
          <w:trHeight w:val="307"/>
        </w:trPr>
        <w:tc>
          <w:tcPr>
            <w:cnfStyle w:val="001000000000"/>
            <w:tcW w:w="3158" w:type="dxa"/>
            <w:hideMark/>
          </w:tcPr>
          <w:p w:rsidR="002B70B6" w:rsidRDefault="002B70B6">
            <w:pPr>
              <w:pStyle w:val="Header"/>
              <w:tabs>
                <w:tab w:val="left" w:pos="5503"/>
              </w:tabs>
              <w:snapToGrid w:val="0"/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1F497D"/>
                <w:sz w:val="22"/>
                <w:szCs w:val="22"/>
              </w:rPr>
              <w:t>Languages Known</w:t>
            </w:r>
          </w:p>
        </w:tc>
        <w:tc>
          <w:tcPr>
            <w:tcW w:w="6947" w:type="dxa"/>
            <w:hideMark/>
          </w:tcPr>
          <w:p w:rsidR="00E663CF" w:rsidRDefault="002B70B6">
            <w:pPr>
              <w:suppressAutoHyphens/>
              <w:snapToGrid w:val="0"/>
              <w:cnfStyle w:val="000000100000"/>
              <w:rPr>
                <w:rFonts w:ascii="Verdana" w:hAnsi="Verdana"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Cs/>
                <w:color w:val="1F497D"/>
                <w:sz w:val="20"/>
                <w:szCs w:val="20"/>
              </w:rPr>
              <w:t>English, Hindi, Gujarati</w:t>
            </w:r>
            <w:r w:rsidR="0004185A">
              <w:rPr>
                <w:rFonts w:ascii="Verdana" w:hAnsi="Verdana"/>
                <w:bCs/>
                <w:color w:val="1F497D"/>
                <w:sz w:val="20"/>
                <w:szCs w:val="20"/>
              </w:rPr>
              <w:t xml:space="preserve">, </w:t>
            </w:r>
          </w:p>
        </w:tc>
      </w:tr>
    </w:tbl>
    <w:p w:rsidR="002B70B6" w:rsidRDefault="002B70B6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  <w:u w:val="single"/>
        </w:rPr>
      </w:pPr>
    </w:p>
    <w:p w:rsidR="003F4223" w:rsidRDefault="003F4223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  <w:u w:val="single"/>
        </w:rPr>
      </w:pPr>
    </w:p>
    <w:p w:rsidR="00796546" w:rsidRDefault="00796546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  <w:u w:val="single"/>
        </w:rPr>
      </w:pPr>
      <w:r w:rsidRPr="008A0D06">
        <w:rPr>
          <w:rFonts w:ascii="Verdana" w:hAnsi="Verdana" w:cs="Arial"/>
          <w:b/>
          <w:color w:val="1F497D"/>
          <w:sz w:val="22"/>
          <w:szCs w:val="22"/>
        </w:rPr>
        <w:t>Hobby</w:t>
      </w:r>
    </w:p>
    <w:p w:rsidR="002B70B6" w:rsidRDefault="00DD5FAD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  <w:u w:val="single"/>
        </w:rPr>
      </w:pPr>
      <w:r>
        <w:rPr>
          <w:rFonts w:ascii="Verdana" w:hAnsi="Verdana" w:cs="Arial"/>
          <w:color w:val="1F497D"/>
          <w:sz w:val="20"/>
          <w:szCs w:val="20"/>
        </w:rPr>
        <w:t>painting, cricket</w:t>
      </w:r>
      <w:r w:rsidR="00796546">
        <w:rPr>
          <w:rFonts w:ascii="Verdana" w:hAnsi="Verdana" w:cs="Arial"/>
          <w:color w:val="1F497D"/>
          <w:sz w:val="20"/>
          <w:szCs w:val="20"/>
        </w:rPr>
        <w:t>.</w:t>
      </w:r>
      <w:r w:rsidR="00796546">
        <w:rPr>
          <w:rFonts w:ascii="Verdana" w:hAnsi="Verdana" w:cs="Arial"/>
          <w:b/>
          <w:color w:val="1F497D"/>
          <w:sz w:val="22"/>
          <w:szCs w:val="22"/>
          <w:u w:val="single"/>
        </w:rPr>
        <w:t xml:space="preserve"> </w:t>
      </w:r>
    </w:p>
    <w:p w:rsidR="008A0D06" w:rsidRDefault="008A0D06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  <w:u w:val="single"/>
        </w:rPr>
      </w:pPr>
    </w:p>
    <w:p w:rsidR="008A0D06" w:rsidRDefault="008A0D06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</w:rPr>
      </w:pPr>
      <w:r>
        <w:rPr>
          <w:rFonts w:ascii="Verdana" w:hAnsi="Verdana" w:cs="Arial"/>
          <w:b/>
          <w:color w:val="1F497D"/>
          <w:sz w:val="22"/>
          <w:szCs w:val="22"/>
        </w:rPr>
        <w:t>Project details</w:t>
      </w:r>
    </w:p>
    <w:tbl>
      <w:tblPr>
        <w:tblW w:w="99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96"/>
      </w:tblGrid>
      <w:tr w:rsidR="008A0D06" w:rsidTr="00B4040F">
        <w:trPr>
          <w:trHeight w:val="339"/>
        </w:trPr>
        <w:tc>
          <w:tcPr>
            <w:tcW w:w="9996" w:type="dxa"/>
          </w:tcPr>
          <w:p w:rsidR="008A0D06" w:rsidRDefault="008A0D06" w:rsidP="008A0D06">
            <w:pPr>
              <w:pStyle w:val="BodyTextIndent3"/>
              <w:ind w:left="0"/>
              <w:rPr>
                <w:rFonts w:ascii="Verdana" w:hAnsi="Verdana" w:cs="Arial"/>
                <w:b/>
                <w:color w:val="1F497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1F497D"/>
                <w:sz w:val="22"/>
                <w:szCs w:val="22"/>
              </w:rPr>
              <w:t xml:space="preserve">Diploma </w:t>
            </w:r>
          </w:p>
        </w:tc>
      </w:tr>
      <w:tr w:rsidR="008A0D06" w:rsidTr="00B4040F">
        <w:trPr>
          <w:trHeight w:val="424"/>
        </w:trPr>
        <w:tc>
          <w:tcPr>
            <w:tcW w:w="9996" w:type="dxa"/>
          </w:tcPr>
          <w:p w:rsidR="008A0D06" w:rsidRPr="00B4040F" w:rsidRDefault="008A0D06" w:rsidP="008A0D06">
            <w:pPr>
              <w:pStyle w:val="BodyTextIndent3"/>
              <w:ind w:left="0"/>
              <w:rPr>
                <w:rFonts w:ascii="Verdana" w:hAnsi="Verdana" w:cs="Arial"/>
                <w:color w:val="1F497D"/>
                <w:sz w:val="22"/>
                <w:szCs w:val="22"/>
              </w:rPr>
            </w:pPr>
            <w:r w:rsidRPr="00B4040F">
              <w:rPr>
                <w:rFonts w:ascii="Verdana" w:hAnsi="Verdana" w:cs="Arial"/>
                <w:color w:val="1F497D"/>
                <w:sz w:val="22"/>
                <w:szCs w:val="22"/>
              </w:rPr>
              <w:t>Tital:-</w:t>
            </w:r>
            <w:r w:rsidR="00FF5587" w:rsidRPr="00B4040F">
              <w:rPr>
                <w:rFonts w:ascii="Verdana" w:hAnsi="Verdana" w:cs="Arial"/>
                <w:color w:val="1F497D"/>
                <w:sz w:val="22"/>
                <w:szCs w:val="22"/>
              </w:rPr>
              <w:t>Solar air cooler using solar energy (2013 to 2014)</w:t>
            </w:r>
          </w:p>
        </w:tc>
      </w:tr>
      <w:tr w:rsidR="00FF5587" w:rsidTr="00B4040F">
        <w:trPr>
          <w:trHeight w:val="399"/>
        </w:trPr>
        <w:tc>
          <w:tcPr>
            <w:tcW w:w="9996" w:type="dxa"/>
          </w:tcPr>
          <w:p w:rsidR="00FF5587" w:rsidRDefault="00FF5587" w:rsidP="008A0D06">
            <w:pPr>
              <w:pStyle w:val="BodyTextIndent3"/>
              <w:ind w:left="0"/>
              <w:rPr>
                <w:rFonts w:ascii="Verdana" w:hAnsi="Verdana" w:cs="Arial"/>
                <w:b/>
                <w:color w:val="1F497D"/>
                <w:sz w:val="22"/>
                <w:szCs w:val="22"/>
              </w:rPr>
            </w:pPr>
            <w:r>
              <w:rPr>
                <w:rFonts w:ascii="Verdana" w:hAnsi="Verdana" w:cs="Arial"/>
                <w:b/>
                <w:color w:val="1F497D"/>
                <w:sz w:val="22"/>
                <w:szCs w:val="22"/>
              </w:rPr>
              <w:t>B.E (BECHLOR OF ENGINERING)</w:t>
            </w:r>
          </w:p>
        </w:tc>
      </w:tr>
      <w:tr w:rsidR="00FF5587" w:rsidTr="00B4040F">
        <w:tc>
          <w:tcPr>
            <w:tcW w:w="9996" w:type="dxa"/>
          </w:tcPr>
          <w:p w:rsidR="00FF5587" w:rsidRPr="00B4040F" w:rsidRDefault="00FF5587" w:rsidP="008A0D06">
            <w:pPr>
              <w:pStyle w:val="BodyTextIndent3"/>
              <w:ind w:left="0"/>
              <w:rPr>
                <w:rFonts w:ascii="Verdana" w:hAnsi="Verdana" w:cs="Arial"/>
                <w:color w:val="1F497D"/>
                <w:sz w:val="22"/>
                <w:szCs w:val="22"/>
              </w:rPr>
            </w:pPr>
            <w:r w:rsidRPr="00B4040F">
              <w:rPr>
                <w:rFonts w:ascii="Verdana" w:hAnsi="Verdana" w:cs="Arial"/>
                <w:color w:val="1F497D"/>
                <w:sz w:val="22"/>
                <w:szCs w:val="22"/>
              </w:rPr>
              <w:t>Tital:-Electro magnetic bearing using in machine</w:t>
            </w:r>
            <w:r w:rsidR="005602E4">
              <w:rPr>
                <w:rFonts w:ascii="Verdana" w:hAnsi="Verdana" w:cs="Arial"/>
                <w:color w:val="1F497D"/>
                <w:sz w:val="22"/>
                <w:szCs w:val="22"/>
              </w:rPr>
              <w:t xml:space="preserve"> (</w:t>
            </w:r>
            <w:r w:rsidR="00615A13">
              <w:rPr>
                <w:rFonts w:ascii="Verdana" w:hAnsi="Verdana" w:cs="Arial"/>
                <w:color w:val="1F497D"/>
                <w:sz w:val="22"/>
                <w:szCs w:val="22"/>
              </w:rPr>
              <w:t>2016 to 2017)</w:t>
            </w:r>
          </w:p>
        </w:tc>
      </w:tr>
    </w:tbl>
    <w:p w:rsidR="00796546" w:rsidRPr="008A0D06" w:rsidRDefault="00796546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</w:rPr>
      </w:pPr>
    </w:p>
    <w:p w:rsidR="004D50C8" w:rsidRDefault="00796546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  <w:u w:val="single"/>
        </w:rPr>
      </w:pPr>
      <w:r>
        <w:rPr>
          <w:rFonts w:ascii="Verdana" w:hAnsi="Verdana" w:cs="Arial"/>
          <w:b/>
          <w:color w:val="1F497D"/>
          <w:sz w:val="22"/>
          <w:szCs w:val="22"/>
          <w:u w:val="single"/>
        </w:rPr>
        <w:t xml:space="preserve">      </w:t>
      </w:r>
    </w:p>
    <w:p w:rsidR="004D5247" w:rsidRDefault="00B4040F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  <w:u w:val="single"/>
        </w:rPr>
      </w:pPr>
      <w:r>
        <w:rPr>
          <w:rFonts w:ascii="Verdana" w:hAnsi="Verdana" w:cs="Arial"/>
          <w:b/>
          <w:color w:val="1F497D"/>
          <w:sz w:val="22"/>
          <w:szCs w:val="22"/>
          <w:u w:val="single"/>
        </w:rPr>
        <w:t>Event list/external exam</w:t>
      </w:r>
    </w:p>
    <w:p w:rsidR="006B09BD" w:rsidRDefault="006B09BD" w:rsidP="002B70B6">
      <w:pPr>
        <w:pStyle w:val="BodyTextIndent3"/>
        <w:ind w:left="0"/>
        <w:rPr>
          <w:rFonts w:ascii="Verdana" w:hAnsi="Verdana" w:cs="Arial"/>
          <w:b/>
          <w:color w:val="1F497D"/>
          <w:sz w:val="22"/>
          <w:szCs w:val="22"/>
          <w:u w:val="single"/>
        </w:rPr>
      </w:pPr>
    </w:p>
    <w:tbl>
      <w:tblPr>
        <w:tblW w:w="8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16"/>
      </w:tblGrid>
      <w:tr w:rsidR="00EF15AF" w:rsidTr="00EF15AF">
        <w:trPr>
          <w:trHeight w:val="547"/>
        </w:trPr>
        <w:tc>
          <w:tcPr>
            <w:tcW w:w="8816" w:type="dxa"/>
          </w:tcPr>
          <w:p w:rsidR="00EF15AF" w:rsidRPr="00175EF1" w:rsidRDefault="00EF15AF" w:rsidP="00AD0CBF">
            <w:pPr>
              <w:pStyle w:val="BodyTextIndent3"/>
              <w:ind w:left="-12"/>
              <w:rPr>
                <w:rFonts w:ascii="Verdana" w:hAnsi="Verdana" w:cs="Arial"/>
                <w:color w:val="1F497D"/>
                <w:sz w:val="22"/>
                <w:szCs w:val="22"/>
              </w:rPr>
            </w:pPr>
            <w:r w:rsidRPr="00175EF1">
              <w:rPr>
                <w:rFonts w:ascii="Verdana" w:hAnsi="Verdana" w:cs="Arial"/>
                <w:color w:val="1F497D"/>
                <w:sz w:val="22"/>
                <w:szCs w:val="22"/>
              </w:rPr>
              <w:t>1.Bh</w:t>
            </w:r>
            <w:r w:rsidR="006D5B68">
              <w:rPr>
                <w:rFonts w:ascii="Verdana" w:hAnsi="Verdana" w:cs="Arial"/>
                <w:color w:val="1F497D"/>
                <w:sz w:val="22"/>
                <w:szCs w:val="22"/>
              </w:rPr>
              <w:t>artiya Sanskruti Gnayan Parisha.</w:t>
            </w:r>
          </w:p>
          <w:p w:rsidR="00FD0E1D" w:rsidRDefault="00EF15AF" w:rsidP="00FD0E1D">
            <w:pPr>
              <w:pStyle w:val="BodyTextIndent3"/>
              <w:ind w:left="-12"/>
              <w:rPr>
                <w:rFonts w:ascii="Verdana" w:hAnsi="Verdana" w:cs="Arial"/>
                <w:color w:val="1F497D"/>
                <w:sz w:val="22"/>
                <w:szCs w:val="22"/>
              </w:rPr>
            </w:pPr>
            <w:r w:rsidRPr="00175EF1">
              <w:rPr>
                <w:rFonts w:ascii="Verdana" w:hAnsi="Verdana" w:cs="Arial"/>
                <w:color w:val="1F497D"/>
                <w:sz w:val="22"/>
                <w:szCs w:val="22"/>
              </w:rPr>
              <w:t>2.Gujarat State Art Teachers Association.</w:t>
            </w:r>
          </w:p>
          <w:p w:rsidR="00D41542" w:rsidRPr="00FD0E1D" w:rsidRDefault="00FD0E1D" w:rsidP="00FD0E1D">
            <w:pPr>
              <w:pStyle w:val="BodyTextIndent3"/>
              <w:ind w:left="-12"/>
              <w:rPr>
                <w:rFonts w:ascii="Verdana" w:hAnsi="Verdana" w:cs="Arial"/>
                <w:color w:val="1F497D"/>
                <w:sz w:val="22"/>
                <w:szCs w:val="22"/>
              </w:rPr>
            </w:pPr>
            <w:r>
              <w:rPr>
                <w:rFonts w:ascii="Verdana" w:hAnsi="Verdana" w:cs="Arial"/>
                <w:color w:val="1F497D"/>
                <w:sz w:val="22"/>
                <w:szCs w:val="22"/>
              </w:rPr>
              <w:t>3</w:t>
            </w:r>
            <w:r w:rsidR="00D41542">
              <w:rPr>
                <w:rFonts w:ascii="Verdana" w:hAnsi="Verdana" w:cs="Arial"/>
                <w:color w:val="1F497D"/>
                <w:sz w:val="22"/>
                <w:szCs w:val="22"/>
              </w:rPr>
              <w:t xml:space="preserve">.course in </w:t>
            </w:r>
            <w:r>
              <w:rPr>
                <w:rFonts w:ascii="Verdana" w:hAnsi="Verdana" w:cs="Arial"/>
                <w:color w:val="1F497D"/>
                <w:sz w:val="22"/>
                <w:szCs w:val="22"/>
              </w:rPr>
              <w:t>basic induction motor completed in (siemens)</w:t>
            </w:r>
          </w:p>
        </w:tc>
      </w:tr>
    </w:tbl>
    <w:p w:rsidR="007C5C85" w:rsidRDefault="00F0301D" w:rsidP="00EF15AF">
      <w:pPr>
        <w:rPr>
          <w:rFonts w:ascii="Verdana" w:hAnsi="Verdana" w:cs="Arial"/>
          <w:color w:val="1F497D"/>
          <w:sz w:val="20"/>
          <w:szCs w:val="20"/>
        </w:rPr>
      </w:pPr>
      <w:r>
        <w:rPr>
          <w:rFonts w:ascii="Verdana" w:hAnsi="Verdana" w:cs="Arial"/>
          <w:color w:val="1F497D"/>
          <w:sz w:val="20"/>
          <w:szCs w:val="20"/>
        </w:rPr>
        <w:t xml:space="preserve"> </w:t>
      </w:r>
    </w:p>
    <w:p w:rsidR="00F0301D" w:rsidRDefault="00F0301D" w:rsidP="00EF15AF">
      <w:pPr>
        <w:rPr>
          <w:rFonts w:ascii="Verdana" w:hAnsi="Verdana" w:cs="Arial"/>
          <w:b/>
          <w:color w:val="1F497D"/>
          <w:sz w:val="20"/>
          <w:szCs w:val="20"/>
        </w:rPr>
      </w:pPr>
      <w:r>
        <w:rPr>
          <w:rFonts w:ascii="Verdana" w:hAnsi="Verdana" w:cs="Arial"/>
          <w:b/>
          <w:color w:val="1F497D"/>
          <w:sz w:val="20"/>
          <w:szCs w:val="20"/>
        </w:rPr>
        <w:t>DECLARATION</w:t>
      </w:r>
      <w:r w:rsidR="008C6FF9">
        <w:rPr>
          <w:rFonts w:ascii="Verdana" w:hAnsi="Verdana" w:cs="Arial"/>
          <w:b/>
          <w:color w:val="1F497D"/>
          <w:sz w:val="20"/>
          <w:szCs w:val="20"/>
        </w:rPr>
        <w:t>S</w:t>
      </w:r>
      <w:r>
        <w:rPr>
          <w:rFonts w:ascii="Verdana" w:hAnsi="Verdana" w:cs="Arial"/>
          <w:b/>
          <w:color w:val="1F497D"/>
          <w:sz w:val="20"/>
          <w:szCs w:val="20"/>
        </w:rPr>
        <w:t>:-</w:t>
      </w:r>
    </w:p>
    <w:p w:rsidR="00F0301D" w:rsidRDefault="00F0301D" w:rsidP="00EF15AF">
      <w:pPr>
        <w:rPr>
          <w:rFonts w:ascii="Verdana" w:hAnsi="Verdana" w:cs="Arial"/>
          <w:b/>
          <w:color w:val="1F497D"/>
          <w:sz w:val="20"/>
          <w:szCs w:val="20"/>
        </w:rPr>
      </w:pPr>
      <w:r>
        <w:rPr>
          <w:rFonts w:ascii="Verdana" w:hAnsi="Verdana" w:cs="Arial"/>
          <w:b/>
          <w:color w:val="1F497D"/>
          <w:sz w:val="20"/>
          <w:szCs w:val="20"/>
        </w:rPr>
        <w:t xml:space="preserve">   </w:t>
      </w:r>
    </w:p>
    <w:p w:rsidR="00F0301D" w:rsidRPr="00175EF1" w:rsidRDefault="00F0301D" w:rsidP="00EF15AF">
      <w:pPr>
        <w:rPr>
          <w:rFonts w:ascii="Verdana" w:hAnsi="Verdana" w:cs="Arial"/>
          <w:color w:val="1F497D"/>
          <w:sz w:val="20"/>
          <w:szCs w:val="20"/>
        </w:rPr>
      </w:pPr>
      <w:r w:rsidRPr="00175EF1">
        <w:rPr>
          <w:rFonts w:ascii="Verdana" w:hAnsi="Verdana" w:cs="Arial"/>
          <w:color w:val="1F497D"/>
          <w:sz w:val="20"/>
          <w:szCs w:val="20"/>
        </w:rPr>
        <w:t>I hereby declare that the above written particulars are true to the best of my knowledge and belief.</w:t>
      </w:r>
    </w:p>
    <w:p w:rsidR="00F0301D" w:rsidRDefault="00F0301D" w:rsidP="00EF15AF">
      <w:pPr>
        <w:rPr>
          <w:rFonts w:ascii="Verdana" w:hAnsi="Verdana" w:cs="Arial"/>
          <w:b/>
          <w:color w:val="1F497D"/>
          <w:sz w:val="20"/>
          <w:szCs w:val="20"/>
        </w:rPr>
      </w:pPr>
    </w:p>
    <w:p w:rsidR="00F0301D" w:rsidRDefault="00F0301D" w:rsidP="00EF15AF">
      <w:pPr>
        <w:rPr>
          <w:rFonts w:ascii="Verdana" w:hAnsi="Verdana" w:cs="Arial"/>
          <w:b/>
          <w:color w:val="1F497D"/>
          <w:sz w:val="20"/>
          <w:szCs w:val="20"/>
        </w:rPr>
      </w:pPr>
      <w:r>
        <w:rPr>
          <w:rFonts w:ascii="Verdana" w:hAnsi="Verdana" w:cs="Arial"/>
          <w:b/>
          <w:color w:val="1F497D"/>
          <w:sz w:val="20"/>
          <w:szCs w:val="20"/>
        </w:rPr>
        <w:t xml:space="preserve">Place:- </w:t>
      </w:r>
      <w:r w:rsidRPr="00175EF1">
        <w:rPr>
          <w:rFonts w:ascii="Verdana" w:hAnsi="Verdana" w:cs="Arial"/>
          <w:color w:val="1F497D"/>
          <w:sz w:val="20"/>
          <w:szCs w:val="20"/>
        </w:rPr>
        <w:t>AHMEDABAD</w:t>
      </w:r>
    </w:p>
    <w:p w:rsidR="00F0301D" w:rsidRDefault="00F0301D" w:rsidP="00EF15AF">
      <w:pPr>
        <w:rPr>
          <w:rFonts w:ascii="Verdana" w:hAnsi="Verdana" w:cs="Arial"/>
          <w:b/>
          <w:color w:val="1F497D"/>
          <w:sz w:val="20"/>
          <w:szCs w:val="20"/>
        </w:rPr>
      </w:pPr>
    </w:p>
    <w:p w:rsidR="00F0301D" w:rsidRPr="00F0301D" w:rsidRDefault="00F0301D" w:rsidP="00EF15AF">
      <w:pPr>
        <w:rPr>
          <w:rFonts w:ascii="Verdana" w:hAnsi="Verdana" w:cs="Arial"/>
          <w:b/>
          <w:color w:val="1F497D"/>
          <w:sz w:val="20"/>
          <w:szCs w:val="20"/>
        </w:rPr>
      </w:pPr>
      <w:r>
        <w:rPr>
          <w:rFonts w:ascii="Verdana" w:hAnsi="Verdana" w:cs="Arial"/>
          <w:b/>
          <w:color w:val="1F497D"/>
          <w:sz w:val="20"/>
          <w:szCs w:val="20"/>
        </w:rPr>
        <w:t>DATE:                                                                                                   sachin k panchal</w:t>
      </w:r>
    </w:p>
    <w:sectPr w:rsidR="00F0301D" w:rsidRPr="00F0301D" w:rsidSect="00F81234">
      <w:headerReference w:type="default" r:id="rId10"/>
      <w:pgSz w:w="12240" w:h="15840"/>
      <w:pgMar w:top="810" w:right="1440" w:bottom="1260" w:left="1440" w:header="720" w:footer="720" w:gutter="0"/>
      <w:pgBorders w:offsetFrom="page">
        <w:top w:val="threeDEmboss" w:sz="18" w:space="24" w:color="auto"/>
        <w:left w:val="threeDEmboss" w:sz="18" w:space="24" w:color="auto"/>
        <w:bottom w:val="threeDEmboss" w:sz="18" w:space="24" w:color="auto"/>
        <w:right w:val="threeDEmboss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05D" w:rsidRPr="00120A89" w:rsidRDefault="00A8405D" w:rsidP="00120A89">
      <w:pPr>
        <w:pStyle w:val="ResumeOverviewtext"/>
        <w:spacing w:before="0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separator/>
      </w:r>
    </w:p>
  </w:endnote>
  <w:endnote w:type="continuationSeparator" w:id="1">
    <w:p w:rsidR="00A8405D" w:rsidRPr="00120A89" w:rsidRDefault="00A8405D" w:rsidP="00120A89">
      <w:pPr>
        <w:pStyle w:val="ResumeOverviewtext"/>
        <w:spacing w:before="0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05D" w:rsidRPr="00120A89" w:rsidRDefault="00A8405D" w:rsidP="00120A89">
      <w:pPr>
        <w:pStyle w:val="ResumeOverviewtext"/>
        <w:spacing w:before="0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separator/>
      </w:r>
    </w:p>
  </w:footnote>
  <w:footnote w:type="continuationSeparator" w:id="1">
    <w:p w:rsidR="00A8405D" w:rsidRPr="00120A89" w:rsidRDefault="00A8405D" w:rsidP="00120A89">
      <w:pPr>
        <w:pStyle w:val="ResumeOverviewtext"/>
        <w:spacing w:before="0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7F7F7F" w:themeColor="background1" w:themeShade="7F"/>
        <w:spacing w:val="60"/>
      </w:rPr>
      <w:id w:val="24883176"/>
      <w:docPartObj>
        <w:docPartGallery w:val="Page Numbers (Top of Page)"/>
        <w:docPartUnique/>
      </w:docPartObj>
    </w:sdtPr>
    <w:sdtEndPr>
      <w:rPr>
        <w:color w:val="auto"/>
        <w:spacing w:val="0"/>
      </w:rPr>
    </w:sdtEndPr>
    <w:sdtContent>
      <w:p w:rsidR="00120A89" w:rsidRDefault="00120A8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 w:rsidR="00AB0E42" w:rsidRPr="00AB0E42">
          <w:fldChar w:fldCharType="begin"/>
        </w:r>
        <w:r w:rsidR="001713FE">
          <w:instrText xml:space="preserve"> PAGE   \* MERGEFORMAT </w:instrText>
        </w:r>
        <w:r w:rsidR="00AB0E42" w:rsidRPr="00AB0E42">
          <w:fldChar w:fldCharType="separate"/>
        </w:r>
        <w:r w:rsidR="00305C4D" w:rsidRPr="00305C4D">
          <w:rPr>
            <w:b/>
            <w:noProof/>
          </w:rPr>
          <w:t>2</w:t>
        </w:r>
        <w:r w:rsidR="00AB0E42">
          <w:rPr>
            <w:b/>
            <w:noProof/>
          </w:rPr>
          <w:fldChar w:fldCharType="end"/>
        </w:r>
      </w:p>
    </w:sdtContent>
  </w:sdt>
  <w:p w:rsidR="00120A89" w:rsidRDefault="00120A8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</w:abstractNum>
  <w:abstractNum w:abstractNumId="3">
    <w:nsid w:val="178F0ABE"/>
    <w:multiLevelType w:val="hybridMultilevel"/>
    <w:tmpl w:val="BE183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B70B6"/>
    <w:rsid w:val="00020510"/>
    <w:rsid w:val="000376F8"/>
    <w:rsid w:val="0004185A"/>
    <w:rsid w:val="00042250"/>
    <w:rsid w:val="00042C6F"/>
    <w:rsid w:val="00052768"/>
    <w:rsid w:val="00061FDA"/>
    <w:rsid w:val="00064609"/>
    <w:rsid w:val="00085FA2"/>
    <w:rsid w:val="00090F16"/>
    <w:rsid w:val="000A45CF"/>
    <w:rsid w:val="000B3F89"/>
    <w:rsid w:val="000C3082"/>
    <w:rsid w:val="000C539F"/>
    <w:rsid w:val="000D62FA"/>
    <w:rsid w:val="0012011F"/>
    <w:rsid w:val="00120A89"/>
    <w:rsid w:val="00124239"/>
    <w:rsid w:val="00127D6D"/>
    <w:rsid w:val="001713FE"/>
    <w:rsid w:val="00175EF1"/>
    <w:rsid w:val="001807E3"/>
    <w:rsid w:val="001A3CA6"/>
    <w:rsid w:val="001A76EB"/>
    <w:rsid w:val="001D25A6"/>
    <w:rsid w:val="001D76DF"/>
    <w:rsid w:val="001F0BC7"/>
    <w:rsid w:val="00245446"/>
    <w:rsid w:val="00247FFB"/>
    <w:rsid w:val="00271E4E"/>
    <w:rsid w:val="002A44A8"/>
    <w:rsid w:val="002A7F51"/>
    <w:rsid w:val="002B70B6"/>
    <w:rsid w:val="002C107A"/>
    <w:rsid w:val="002D7FA4"/>
    <w:rsid w:val="002E7E8F"/>
    <w:rsid w:val="002F3AD2"/>
    <w:rsid w:val="00305A59"/>
    <w:rsid w:val="00305C4D"/>
    <w:rsid w:val="00316A56"/>
    <w:rsid w:val="00326486"/>
    <w:rsid w:val="00367C77"/>
    <w:rsid w:val="00380DFF"/>
    <w:rsid w:val="003B613F"/>
    <w:rsid w:val="003C0C06"/>
    <w:rsid w:val="003C6BF3"/>
    <w:rsid w:val="003F4223"/>
    <w:rsid w:val="00403BAF"/>
    <w:rsid w:val="004139C7"/>
    <w:rsid w:val="00431023"/>
    <w:rsid w:val="00441916"/>
    <w:rsid w:val="004666ED"/>
    <w:rsid w:val="00481F49"/>
    <w:rsid w:val="004911B0"/>
    <w:rsid w:val="004B6EEE"/>
    <w:rsid w:val="004C377E"/>
    <w:rsid w:val="004C4C30"/>
    <w:rsid w:val="004D50C8"/>
    <w:rsid w:val="004D5247"/>
    <w:rsid w:val="00517FEF"/>
    <w:rsid w:val="00522657"/>
    <w:rsid w:val="00531C97"/>
    <w:rsid w:val="0054053A"/>
    <w:rsid w:val="0055051F"/>
    <w:rsid w:val="005602E4"/>
    <w:rsid w:val="00561782"/>
    <w:rsid w:val="005778C8"/>
    <w:rsid w:val="0058363F"/>
    <w:rsid w:val="0059269D"/>
    <w:rsid w:val="005C2BC5"/>
    <w:rsid w:val="005D694A"/>
    <w:rsid w:val="005F0353"/>
    <w:rsid w:val="005F0EAF"/>
    <w:rsid w:val="005F610F"/>
    <w:rsid w:val="00615A13"/>
    <w:rsid w:val="006358F2"/>
    <w:rsid w:val="00647B90"/>
    <w:rsid w:val="0069200F"/>
    <w:rsid w:val="006A232D"/>
    <w:rsid w:val="006B09BD"/>
    <w:rsid w:val="006D5B68"/>
    <w:rsid w:val="006E1F78"/>
    <w:rsid w:val="007059F9"/>
    <w:rsid w:val="00714E30"/>
    <w:rsid w:val="00741955"/>
    <w:rsid w:val="0076696D"/>
    <w:rsid w:val="00771593"/>
    <w:rsid w:val="00775333"/>
    <w:rsid w:val="0077694F"/>
    <w:rsid w:val="00791EC1"/>
    <w:rsid w:val="00796546"/>
    <w:rsid w:val="00797FAD"/>
    <w:rsid w:val="007A227A"/>
    <w:rsid w:val="007A3A35"/>
    <w:rsid w:val="007C2278"/>
    <w:rsid w:val="007C5C85"/>
    <w:rsid w:val="007D1F23"/>
    <w:rsid w:val="007D64E9"/>
    <w:rsid w:val="00817D67"/>
    <w:rsid w:val="00824FEF"/>
    <w:rsid w:val="00851F4E"/>
    <w:rsid w:val="00864871"/>
    <w:rsid w:val="0087693F"/>
    <w:rsid w:val="008A0D06"/>
    <w:rsid w:val="008C6FF9"/>
    <w:rsid w:val="008C7E06"/>
    <w:rsid w:val="008E7CF4"/>
    <w:rsid w:val="00900989"/>
    <w:rsid w:val="00907E64"/>
    <w:rsid w:val="0092068A"/>
    <w:rsid w:val="00930AB4"/>
    <w:rsid w:val="00987385"/>
    <w:rsid w:val="00993B15"/>
    <w:rsid w:val="009B5D9E"/>
    <w:rsid w:val="009C27FE"/>
    <w:rsid w:val="009C5B84"/>
    <w:rsid w:val="009D282C"/>
    <w:rsid w:val="00A00CBC"/>
    <w:rsid w:val="00A070BD"/>
    <w:rsid w:val="00A07FF0"/>
    <w:rsid w:val="00A132C6"/>
    <w:rsid w:val="00A22E8C"/>
    <w:rsid w:val="00A337A8"/>
    <w:rsid w:val="00A3474C"/>
    <w:rsid w:val="00A51883"/>
    <w:rsid w:val="00A675C7"/>
    <w:rsid w:val="00A8405D"/>
    <w:rsid w:val="00A96222"/>
    <w:rsid w:val="00AA0CB8"/>
    <w:rsid w:val="00AB0E42"/>
    <w:rsid w:val="00AC5E92"/>
    <w:rsid w:val="00AF4524"/>
    <w:rsid w:val="00AF5F99"/>
    <w:rsid w:val="00B02853"/>
    <w:rsid w:val="00B11A51"/>
    <w:rsid w:val="00B122C1"/>
    <w:rsid w:val="00B403AB"/>
    <w:rsid w:val="00B4040F"/>
    <w:rsid w:val="00B52878"/>
    <w:rsid w:val="00B6038D"/>
    <w:rsid w:val="00B75716"/>
    <w:rsid w:val="00BA061C"/>
    <w:rsid w:val="00BA3581"/>
    <w:rsid w:val="00BC3301"/>
    <w:rsid w:val="00BC4D44"/>
    <w:rsid w:val="00BD2A94"/>
    <w:rsid w:val="00BE2515"/>
    <w:rsid w:val="00BF426D"/>
    <w:rsid w:val="00C23CE6"/>
    <w:rsid w:val="00C87834"/>
    <w:rsid w:val="00C90DAC"/>
    <w:rsid w:val="00CD48D5"/>
    <w:rsid w:val="00CE35F5"/>
    <w:rsid w:val="00D35226"/>
    <w:rsid w:val="00D41542"/>
    <w:rsid w:val="00D716D2"/>
    <w:rsid w:val="00DB40B2"/>
    <w:rsid w:val="00DC4E5A"/>
    <w:rsid w:val="00DD5FAD"/>
    <w:rsid w:val="00DE397E"/>
    <w:rsid w:val="00DF140E"/>
    <w:rsid w:val="00E010E0"/>
    <w:rsid w:val="00E01641"/>
    <w:rsid w:val="00E01A6C"/>
    <w:rsid w:val="00E07764"/>
    <w:rsid w:val="00E25F1A"/>
    <w:rsid w:val="00E461A6"/>
    <w:rsid w:val="00E663CF"/>
    <w:rsid w:val="00E77C9C"/>
    <w:rsid w:val="00E874B9"/>
    <w:rsid w:val="00E95B0B"/>
    <w:rsid w:val="00EA10AC"/>
    <w:rsid w:val="00EC549E"/>
    <w:rsid w:val="00EC550A"/>
    <w:rsid w:val="00EF15AF"/>
    <w:rsid w:val="00F0301D"/>
    <w:rsid w:val="00F20419"/>
    <w:rsid w:val="00F35DC5"/>
    <w:rsid w:val="00F53E80"/>
    <w:rsid w:val="00F5555D"/>
    <w:rsid w:val="00F55C4D"/>
    <w:rsid w:val="00F81234"/>
    <w:rsid w:val="00FC12CB"/>
    <w:rsid w:val="00FC38E1"/>
    <w:rsid w:val="00FD0E1D"/>
    <w:rsid w:val="00FF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01"/>
  </w:style>
  <w:style w:type="paragraph" w:styleId="Heading2">
    <w:name w:val="heading 2"/>
    <w:basedOn w:val="Normal"/>
    <w:next w:val="Normal"/>
    <w:link w:val="Heading2Char"/>
    <w:semiHidden/>
    <w:unhideWhenUsed/>
    <w:qFormat/>
    <w:rsid w:val="002B70B6"/>
    <w:pPr>
      <w:tabs>
        <w:tab w:val="num" w:pos="720"/>
      </w:tabs>
      <w:suppressAutoHyphens/>
      <w:spacing w:after="0" w:line="240" w:lineRule="auto"/>
      <w:ind w:left="720" w:hanging="360"/>
      <w:outlineLvl w:val="1"/>
    </w:pPr>
    <w:rPr>
      <w:rFonts w:ascii="Arial" w:eastAsia="Times New Roman" w:hAnsi="Arial" w:cs="Arial"/>
      <w:b/>
      <w:i/>
      <w:color w:val="333399"/>
      <w:sz w:val="32"/>
      <w:szCs w:val="32"/>
      <w:lang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2B70B6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3"/>
    </w:pPr>
    <w:rPr>
      <w:rFonts w:ascii="Verdana" w:eastAsia="Times New Roman" w:hAnsi="Verdana" w:cs="Times New Roman"/>
      <w:b/>
      <w:bCs/>
      <w:color w:val="1F497D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B70B6"/>
    <w:rPr>
      <w:rFonts w:ascii="Arial" w:eastAsia="Times New Roman" w:hAnsi="Arial" w:cs="Arial"/>
      <w:b/>
      <w:i/>
      <w:color w:val="333399"/>
      <w:sz w:val="32"/>
      <w:szCs w:val="32"/>
      <w:lang w:eastAsia="ar-SA"/>
    </w:rPr>
  </w:style>
  <w:style w:type="character" w:customStyle="1" w:styleId="Heading4Char">
    <w:name w:val="Heading 4 Char"/>
    <w:basedOn w:val="DefaultParagraphFont"/>
    <w:link w:val="Heading4"/>
    <w:rsid w:val="002B70B6"/>
    <w:rPr>
      <w:rFonts w:ascii="Verdana" w:eastAsia="Times New Roman" w:hAnsi="Verdana" w:cs="Times New Roman"/>
      <w:b/>
      <w:bCs/>
      <w:color w:val="1F497D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B70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2B70B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nhideWhenUsed/>
    <w:rsid w:val="002B70B6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2B70B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tactInfo">
    <w:name w:val="Contact Info"/>
    <w:rsid w:val="002B70B6"/>
    <w:pPr>
      <w:pBdr>
        <w:top w:val="single" w:sz="4" w:space="1" w:color="000000"/>
      </w:pBdr>
      <w:suppressAutoHyphens/>
      <w:spacing w:after="0" w:line="240" w:lineRule="auto"/>
    </w:pPr>
    <w:rPr>
      <w:rFonts w:ascii="Arial" w:eastAsia="Arial" w:hAnsi="Arial" w:cs="Times New Roman"/>
      <w:i/>
      <w:lang w:eastAsia="ar-SA"/>
    </w:rPr>
  </w:style>
  <w:style w:type="paragraph" w:customStyle="1" w:styleId="Cog-body">
    <w:name w:val="Cog-body"/>
    <w:basedOn w:val="Normal"/>
    <w:rsid w:val="002B70B6"/>
    <w:pPr>
      <w:keepNext/>
      <w:suppressAutoHyphens/>
      <w:spacing w:before="60" w:after="60" w:line="260" w:lineRule="atLeast"/>
      <w:ind w:left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2B70B6"/>
    <w:rPr>
      <w:color w:val="0000FF" w:themeColor="hyperlink"/>
      <w:u w:val="single"/>
    </w:rPr>
  </w:style>
  <w:style w:type="table" w:customStyle="1" w:styleId="MediumShading21">
    <w:name w:val="Medium Shading 21"/>
    <w:basedOn w:val="TableNormal"/>
    <w:uiPriority w:val="64"/>
    <w:rsid w:val="00E016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E016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21">
    <w:name w:val="Medium List 21"/>
    <w:basedOn w:val="TableNormal"/>
    <w:uiPriority w:val="66"/>
    <w:rsid w:val="00E016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ResumeOverviewtext">
    <w:name w:val="Resume Overview text"/>
    <w:basedOn w:val="Normal"/>
    <w:rsid w:val="00061FDA"/>
    <w:pPr>
      <w:spacing w:before="60" w:after="0" w:line="240" w:lineRule="auto"/>
    </w:pPr>
    <w:rPr>
      <w:rFonts w:ascii="Verdana" w:eastAsia="Times New Roman" w:hAnsi="Verdana" w:cs="Courier New"/>
      <w:iCs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A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A89"/>
  </w:style>
  <w:style w:type="paragraph" w:styleId="BalloonText">
    <w:name w:val="Balloon Text"/>
    <w:basedOn w:val="Normal"/>
    <w:link w:val="BalloonTextChar"/>
    <w:uiPriority w:val="99"/>
    <w:semiHidden/>
    <w:unhideWhenUsed/>
    <w:rsid w:val="000205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CA0C-9803-4498-B5C0-55EE0BAF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BIPEEN</dc:creator>
  <cp:lastModifiedBy>om</cp:lastModifiedBy>
  <cp:revision>26</cp:revision>
  <cp:lastPrinted>2013-05-21T12:40:00Z</cp:lastPrinted>
  <dcterms:created xsi:type="dcterms:W3CDTF">2017-11-02T15:52:00Z</dcterms:created>
  <dcterms:modified xsi:type="dcterms:W3CDTF">2019-07-14T04:38:00Z</dcterms:modified>
</cp:coreProperties>
</file>